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0" w:rsidRDefault="004D7193" w:rsidP="00611280">
      <w:pPr>
        <w:ind w:firstLine="708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 xml:space="preserve">           Gryfino, 25.10.2018r.</w:t>
      </w: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B60A14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WYNIKI ZAPROSZENIA DO ZŁOŻEN</w:t>
      </w:r>
      <w:r w:rsidR="004D7193">
        <w:rPr>
          <w:rFonts w:ascii="Calibri" w:eastAsia="Calibri" w:hAnsi="Calibri" w:cs="Times New Roman"/>
          <w:b/>
          <w:bCs/>
        </w:rPr>
        <w:t>IA OFERTY CENOWEJ W TRYBIE POZA</w:t>
      </w:r>
      <w:r w:rsidRPr="00611280">
        <w:rPr>
          <w:rFonts w:ascii="Calibri" w:eastAsia="Calibri" w:hAnsi="Calibri" w:cs="Times New Roman"/>
          <w:b/>
          <w:bCs/>
        </w:rPr>
        <w:t>USTAWOWYM</w:t>
      </w:r>
    </w:p>
    <w:p w:rsidR="00611280" w:rsidRDefault="001C36D8" w:rsidP="00B60A1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NA </w:t>
      </w:r>
      <w:r w:rsidRPr="001C36D8">
        <w:rPr>
          <w:rFonts w:ascii="Calibri" w:eastAsia="Calibri" w:hAnsi="Calibri" w:cs="Times New Roman"/>
          <w:b/>
          <w:bCs/>
        </w:rPr>
        <w:t xml:space="preserve"> PRZEPROWADZENIE USŁUGI SZKOLENIOWEJ ( W FORMIE WARSZTATÓW) Z REALIZACJI I ROZLICZANIA WNIOSKÓW PRZEZ WNIOSKODAWCÓW I BENEFICJENTÓW LGD DIROW</w:t>
      </w:r>
    </w:p>
    <w:p w:rsidR="00DC33C5" w:rsidRPr="00611280" w:rsidRDefault="00DC33C5" w:rsidP="004D7193">
      <w:pPr>
        <w:jc w:val="both"/>
        <w:rPr>
          <w:rFonts w:ascii="Calibri" w:eastAsia="Calibri" w:hAnsi="Calibri" w:cs="Times New Roman"/>
          <w:b/>
          <w:bCs/>
        </w:rPr>
      </w:pPr>
    </w:p>
    <w:p w:rsidR="00611280" w:rsidRPr="00611280" w:rsidRDefault="00B60A14" w:rsidP="004D7193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INFORMACJA O WYBORZE  ZLECENIOBIORCY</w:t>
      </w:r>
    </w:p>
    <w:p w:rsidR="00611280" w:rsidRPr="00611280" w:rsidRDefault="00611280" w:rsidP="004D7193">
      <w:pPr>
        <w:ind w:firstLine="708"/>
        <w:jc w:val="both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1. Przedmiot zamówienia:</w:t>
      </w:r>
    </w:p>
    <w:p w:rsidR="00611280" w:rsidRPr="00611280" w:rsidRDefault="00611280" w:rsidP="004D7193">
      <w:pPr>
        <w:ind w:firstLine="708"/>
        <w:jc w:val="both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Prze</w:t>
      </w:r>
      <w:r w:rsidR="00ED3886">
        <w:rPr>
          <w:rFonts w:ascii="Calibri" w:eastAsia="Calibri" w:hAnsi="Calibri" w:cs="Times New Roman"/>
        </w:rPr>
        <w:t>dmiot zamówienia dotyczył zlecenia polegającego</w:t>
      </w:r>
      <w:r w:rsidRPr="00611280">
        <w:rPr>
          <w:rFonts w:ascii="Calibri" w:eastAsia="Calibri" w:hAnsi="Calibri" w:cs="Times New Roman"/>
        </w:rPr>
        <w:t xml:space="preserve"> na:</w:t>
      </w:r>
    </w:p>
    <w:p w:rsidR="00ED3886" w:rsidRDefault="001C36D8" w:rsidP="004D719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1C36D8">
        <w:rPr>
          <w:rFonts w:ascii="Calibri" w:eastAsia="Calibri" w:hAnsi="Calibri" w:cs="Calibri"/>
        </w:rPr>
        <w:t>na przeprowadzenie usługi szkoleniowej ( w formie warsztatów) z realizacji i rozliczania wniosków przez Wnioskodawców i Beneficjentów LGD DIROW</w:t>
      </w:r>
    </w:p>
    <w:p w:rsidR="001C36D8" w:rsidRPr="00544F50" w:rsidRDefault="001C36D8" w:rsidP="004D719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611280" w:rsidRPr="00611280" w:rsidRDefault="00611280" w:rsidP="004D7193">
      <w:pPr>
        <w:ind w:firstLine="708"/>
        <w:jc w:val="both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2. Rozeznanie rynku:</w:t>
      </w:r>
    </w:p>
    <w:p w:rsidR="001C36D8" w:rsidRDefault="00611280" w:rsidP="004D7193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Ofertę umieszczono na stronie internetowej </w:t>
      </w:r>
      <w:hyperlink r:id="rId9" w:history="1">
        <w:r w:rsidRPr="00611280">
          <w:rPr>
            <w:rFonts w:ascii="Calibri" w:eastAsia="Calibri" w:hAnsi="Calibri" w:cs="Times New Roman"/>
            <w:b/>
            <w:bCs/>
            <w:color w:val="0000FF"/>
            <w:u w:val="single"/>
          </w:rPr>
          <w:t>www.dirow.com</w:t>
        </w:r>
      </w:hyperlink>
      <w:r w:rsidR="008F393C">
        <w:rPr>
          <w:rFonts w:ascii="Calibri" w:eastAsia="Calibri" w:hAnsi="Calibri" w:cs="Times New Roman"/>
        </w:rPr>
        <w:t xml:space="preserve"> w dniu </w:t>
      </w:r>
      <w:r w:rsidR="004D7193">
        <w:rPr>
          <w:rFonts w:ascii="Calibri" w:eastAsia="Calibri" w:hAnsi="Calibri" w:cs="Times New Roman"/>
        </w:rPr>
        <w:t>17</w:t>
      </w:r>
      <w:r w:rsidR="008F393C">
        <w:rPr>
          <w:rFonts w:ascii="Calibri" w:eastAsia="Calibri" w:hAnsi="Calibri" w:cs="Times New Roman"/>
        </w:rPr>
        <w:t>.10</w:t>
      </w:r>
      <w:r w:rsidR="004D7193">
        <w:rPr>
          <w:rFonts w:ascii="Calibri" w:eastAsia="Calibri" w:hAnsi="Calibri" w:cs="Times New Roman"/>
        </w:rPr>
        <w:t>.2018</w:t>
      </w:r>
      <w:bookmarkStart w:id="0" w:name="_GoBack"/>
      <w:bookmarkEnd w:id="0"/>
      <w:r w:rsidR="00B60A14">
        <w:rPr>
          <w:rFonts w:ascii="Calibri" w:eastAsia="Calibri" w:hAnsi="Calibri" w:cs="Times New Roman"/>
        </w:rPr>
        <w:t xml:space="preserve"> </w:t>
      </w:r>
      <w:r w:rsidRPr="00611280">
        <w:rPr>
          <w:rFonts w:ascii="Calibri" w:eastAsia="Calibri" w:hAnsi="Calibri" w:cs="Times New Roman"/>
        </w:rPr>
        <w:t>r.</w:t>
      </w:r>
      <w:r w:rsidR="00544F50">
        <w:rPr>
          <w:rFonts w:ascii="Calibri" w:eastAsia="Calibri" w:hAnsi="Calibri" w:cs="Times New Roman"/>
        </w:rPr>
        <w:t xml:space="preserve"> </w:t>
      </w:r>
    </w:p>
    <w:p w:rsidR="00544F50" w:rsidRPr="00611280" w:rsidRDefault="00544F50" w:rsidP="004D7193">
      <w:pPr>
        <w:spacing w:after="0"/>
        <w:jc w:val="both"/>
        <w:rPr>
          <w:rFonts w:ascii="Calibri" w:eastAsia="Calibri" w:hAnsi="Calibri" w:cs="Times New Roman"/>
        </w:rPr>
      </w:pPr>
    </w:p>
    <w:p w:rsidR="00611280" w:rsidRDefault="00611280" w:rsidP="004D7193">
      <w:pPr>
        <w:ind w:firstLine="708"/>
        <w:jc w:val="both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Odpowiedź na zaproszenie otrzymano  od:</w:t>
      </w:r>
    </w:p>
    <w:p w:rsidR="001C36D8" w:rsidRPr="001C36D8" w:rsidRDefault="001C36D8" w:rsidP="004D7193">
      <w:pPr>
        <w:ind w:firstLine="708"/>
        <w:jc w:val="both"/>
        <w:rPr>
          <w:rFonts w:ascii="Calibri" w:eastAsia="Calibri" w:hAnsi="Calibri" w:cs="Calibri"/>
          <w:sz w:val="24"/>
          <w:lang w:eastAsia="ar-SA"/>
        </w:rPr>
      </w:pPr>
      <w:r w:rsidRPr="001C36D8">
        <w:rPr>
          <w:rFonts w:ascii="Calibri" w:eastAsia="Calibri" w:hAnsi="Calibri" w:cs="Calibri"/>
          <w:sz w:val="24"/>
          <w:lang w:eastAsia="ar-SA"/>
        </w:rPr>
        <w:t xml:space="preserve">Oferta nr 1  - Gabriela </w:t>
      </w:r>
      <w:proofErr w:type="spellStart"/>
      <w:r w:rsidRPr="001C36D8">
        <w:rPr>
          <w:rFonts w:ascii="Calibri" w:eastAsia="Calibri" w:hAnsi="Calibri" w:cs="Calibri"/>
          <w:sz w:val="24"/>
          <w:lang w:eastAsia="ar-SA"/>
        </w:rPr>
        <w:t>Poteralska</w:t>
      </w:r>
      <w:proofErr w:type="spellEnd"/>
      <w:r w:rsidRPr="001C36D8">
        <w:rPr>
          <w:rFonts w:ascii="Calibri" w:eastAsia="Calibri" w:hAnsi="Calibri" w:cs="Calibri"/>
          <w:sz w:val="24"/>
          <w:lang w:eastAsia="ar-SA"/>
        </w:rPr>
        <w:t xml:space="preserve">, ul. 11 Listopada 68/6, 71-101 Gryfino </w:t>
      </w:r>
    </w:p>
    <w:p w:rsidR="00611280" w:rsidRPr="00611280" w:rsidRDefault="00611280" w:rsidP="004D7193">
      <w:pPr>
        <w:ind w:firstLine="708"/>
        <w:jc w:val="both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3. Wybór oferty:</w:t>
      </w:r>
    </w:p>
    <w:p w:rsidR="00544F50" w:rsidRDefault="00611280" w:rsidP="004D7193">
      <w:pPr>
        <w:pStyle w:val="Bezodstpw"/>
        <w:spacing w:line="360" w:lineRule="auto"/>
        <w:ind w:left="709"/>
        <w:jc w:val="both"/>
        <w:rPr>
          <w:sz w:val="24"/>
        </w:rPr>
      </w:pPr>
      <w:r w:rsidRPr="00611280">
        <w:rPr>
          <w:rFonts w:cs="Times New Roman"/>
        </w:rPr>
        <w:t>Wybrano ofertę</w:t>
      </w:r>
      <w:r w:rsidR="00222BF7">
        <w:rPr>
          <w:rFonts w:cs="Times New Roman"/>
        </w:rPr>
        <w:t xml:space="preserve"> </w:t>
      </w:r>
      <w:r w:rsidR="00DC33C5">
        <w:rPr>
          <w:rFonts w:cs="Times New Roman"/>
        </w:rPr>
        <w:t xml:space="preserve"> </w:t>
      </w:r>
      <w:r w:rsidR="00ED3886">
        <w:t>1</w:t>
      </w:r>
      <w:r w:rsidR="00990474">
        <w:t xml:space="preserve"> –</w:t>
      </w:r>
      <w:r w:rsidR="00990474" w:rsidRPr="00101DB6">
        <w:t xml:space="preserve"> </w:t>
      </w:r>
      <w:r w:rsidR="001C36D8" w:rsidRPr="001C36D8">
        <w:rPr>
          <w:sz w:val="24"/>
        </w:rPr>
        <w:t xml:space="preserve">Gabriela </w:t>
      </w:r>
      <w:proofErr w:type="spellStart"/>
      <w:r w:rsidR="001C36D8" w:rsidRPr="001C36D8">
        <w:rPr>
          <w:sz w:val="24"/>
        </w:rPr>
        <w:t>Poteralska</w:t>
      </w:r>
      <w:proofErr w:type="spellEnd"/>
      <w:r w:rsidR="001C36D8" w:rsidRPr="001C36D8">
        <w:rPr>
          <w:sz w:val="24"/>
        </w:rPr>
        <w:t>, ul. 11 Listopada 68/6, 71-101 Gryfino</w:t>
      </w:r>
    </w:p>
    <w:p w:rsidR="00544F50" w:rsidRDefault="00544F50" w:rsidP="004D7193">
      <w:pPr>
        <w:pStyle w:val="Bezodstpw"/>
        <w:spacing w:line="360" w:lineRule="auto"/>
        <w:ind w:left="709"/>
        <w:jc w:val="both"/>
        <w:rPr>
          <w:sz w:val="24"/>
        </w:rPr>
      </w:pPr>
    </w:p>
    <w:p w:rsidR="00611280" w:rsidRPr="00611280" w:rsidRDefault="00611280" w:rsidP="004D7193">
      <w:pPr>
        <w:pStyle w:val="Bezodstpw"/>
        <w:spacing w:line="360" w:lineRule="auto"/>
        <w:ind w:left="709"/>
        <w:jc w:val="both"/>
        <w:rPr>
          <w:rFonts w:cs="Times New Roman"/>
        </w:rPr>
      </w:pPr>
      <w:r w:rsidRPr="00611280">
        <w:rPr>
          <w:rFonts w:cs="Times New Roman"/>
          <w:b/>
          <w:bCs/>
        </w:rPr>
        <w:t>4. Uzasadnienie wyboru oferty:</w:t>
      </w:r>
    </w:p>
    <w:p w:rsidR="00493A61" w:rsidRPr="00CB54D2" w:rsidRDefault="00611280" w:rsidP="004D7193">
      <w:pPr>
        <w:ind w:left="708"/>
        <w:jc w:val="both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Oferta spełnia wszystkie warunki określone w zaproszeniu do złożen</w:t>
      </w:r>
      <w:r w:rsidR="004D7193">
        <w:rPr>
          <w:rFonts w:ascii="Calibri" w:eastAsia="Calibri" w:hAnsi="Calibri" w:cs="Times New Roman"/>
        </w:rPr>
        <w:t>ia oferty cenowej w trybie poza</w:t>
      </w:r>
      <w:r w:rsidRPr="00611280">
        <w:rPr>
          <w:rFonts w:ascii="Calibri" w:eastAsia="Calibri" w:hAnsi="Calibri" w:cs="Times New Roman"/>
        </w:rPr>
        <w:t xml:space="preserve">ustawowym i </w:t>
      </w:r>
      <w:r w:rsidR="00990474">
        <w:rPr>
          <w:rFonts w:ascii="Calibri" w:eastAsia="Calibri" w:hAnsi="Calibri" w:cs="Times New Roman"/>
        </w:rPr>
        <w:t xml:space="preserve">uzyskała </w:t>
      </w:r>
      <w:r w:rsidR="00ED3886">
        <w:rPr>
          <w:rFonts w:ascii="Calibri" w:eastAsia="Calibri" w:hAnsi="Calibri" w:cs="Times New Roman"/>
        </w:rPr>
        <w:t>maksymalną</w:t>
      </w:r>
      <w:r w:rsidR="00990474">
        <w:rPr>
          <w:rFonts w:ascii="Calibri" w:eastAsia="Calibri" w:hAnsi="Calibri" w:cs="Times New Roman"/>
        </w:rPr>
        <w:t xml:space="preserve"> ilość punktów</w:t>
      </w:r>
      <w:r w:rsidR="0011748B">
        <w:rPr>
          <w:rFonts w:ascii="Calibri" w:eastAsia="Calibri" w:hAnsi="Calibri" w:cs="Times New Roman"/>
        </w:rPr>
        <w:t xml:space="preserve"> (</w:t>
      </w:r>
      <w:r w:rsidR="00E75935">
        <w:rPr>
          <w:b/>
        </w:rPr>
        <w:t>100</w:t>
      </w:r>
      <w:r w:rsidR="0011748B" w:rsidRPr="00EF5981">
        <w:rPr>
          <w:b/>
        </w:rPr>
        <w:t xml:space="preserve"> pkt</w:t>
      </w:r>
      <w:r w:rsidR="00544F50">
        <w:rPr>
          <w:b/>
        </w:rPr>
        <w:t>.</w:t>
      </w:r>
      <w:r w:rsidR="0011748B">
        <w:rPr>
          <w:b/>
        </w:rPr>
        <w:t xml:space="preserve">) </w:t>
      </w:r>
      <w:r w:rsidR="00990474">
        <w:rPr>
          <w:rFonts w:ascii="Calibri" w:eastAsia="Calibri" w:hAnsi="Calibri" w:cs="Times New Roman"/>
        </w:rPr>
        <w:t xml:space="preserve">według kryteriów zawartych w </w:t>
      </w:r>
      <w:r w:rsidR="00990474" w:rsidRPr="00611280">
        <w:rPr>
          <w:rFonts w:ascii="Calibri" w:eastAsia="Calibri" w:hAnsi="Calibri" w:cs="Times New Roman"/>
        </w:rPr>
        <w:t>zaproszeniu do złożenia oferty</w:t>
      </w:r>
      <w:r w:rsidR="004D7193">
        <w:rPr>
          <w:rFonts w:ascii="Calibri" w:eastAsia="Calibri" w:hAnsi="Calibri" w:cs="Times New Roman"/>
        </w:rPr>
        <w:t xml:space="preserve"> cenowej</w:t>
      </w:r>
      <w:r w:rsidR="00990474">
        <w:rPr>
          <w:rFonts w:ascii="Calibri" w:eastAsia="Calibri" w:hAnsi="Calibri" w:cs="Times New Roman"/>
        </w:rPr>
        <w:t>.</w:t>
      </w:r>
    </w:p>
    <w:sectPr w:rsidR="00493A61" w:rsidRPr="00CB54D2" w:rsidSect="00AE115B">
      <w:headerReference w:type="default" r:id="rId10"/>
      <w:footerReference w:type="default" r:id="rId11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23" w:rsidRDefault="00722023" w:rsidP="000167CA">
      <w:r>
        <w:separator/>
      </w:r>
    </w:p>
  </w:endnote>
  <w:endnote w:type="continuationSeparator" w:id="0">
    <w:p w:rsidR="00722023" w:rsidRDefault="00722023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747BDE" w:rsidRDefault="00747BDE" w:rsidP="00747BD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CABBD9A">
          <wp:extent cx="4493260" cy="1152525"/>
          <wp:effectExtent l="0" t="0" r="254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326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23" w:rsidRDefault="00722023" w:rsidP="000167CA">
      <w:r>
        <w:separator/>
      </w:r>
    </w:p>
  </w:footnote>
  <w:footnote w:type="continuationSeparator" w:id="0">
    <w:p w:rsidR="00722023" w:rsidRDefault="00722023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2BCCA984" wp14:editId="659006B7">
          <wp:simplePos x="0" y="0"/>
          <wp:positionH relativeFrom="column">
            <wp:posOffset>7785735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 xml:space="preserve"> Dolnoodrzańska Inicjatyw</w:t>
    </w:r>
    <w:r w:rsidR="00544F50">
      <w:rPr>
        <w:rFonts w:ascii="Corbel" w:hAnsi="Corbel"/>
        <w:b/>
        <w:sz w:val="26"/>
        <w:szCs w:val="26"/>
      </w:rPr>
      <w:t>a</w:t>
    </w:r>
    <w:r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4D7193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</w:t>
    </w:r>
    <w:r w:rsidR="004D7193">
      <w:rPr>
        <w:rFonts w:ascii="Corbel" w:hAnsi="Corbel"/>
      </w:rPr>
      <w:t xml:space="preserve"> Gryfino   ul. Flisacza  4C</w:t>
    </w:r>
  </w:p>
  <w:p w:rsidR="00DA2B92" w:rsidRPr="004D7193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</w:rPr>
    </w:pPr>
    <w:r w:rsidRPr="004D7193">
      <w:rPr>
        <w:rFonts w:ascii="Corbel" w:hAnsi="Corbel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9D447A" wp14:editId="1558E765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545DC"/>
    <w:multiLevelType w:val="hybridMultilevel"/>
    <w:tmpl w:val="AF6C415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3CB07E65"/>
    <w:multiLevelType w:val="hybridMultilevel"/>
    <w:tmpl w:val="5242FCDE"/>
    <w:lvl w:ilvl="0" w:tplc="E3A4CF46">
      <w:numFmt w:val="bullet"/>
      <w:lvlText w:val="•"/>
      <w:lvlJc w:val="left"/>
      <w:pPr>
        <w:ind w:left="1413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2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3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8EA770C"/>
    <w:multiLevelType w:val="hybridMultilevel"/>
    <w:tmpl w:val="AB5C62C4"/>
    <w:lvl w:ilvl="0" w:tplc="0415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21"/>
  </w:num>
  <w:num w:numId="6">
    <w:abstractNumId w:val="14"/>
  </w:num>
  <w:num w:numId="7">
    <w:abstractNumId w:val="4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5"/>
  </w:num>
  <w:num w:numId="12">
    <w:abstractNumId w:val="39"/>
  </w:num>
  <w:num w:numId="13">
    <w:abstractNumId w:val="3"/>
  </w:num>
  <w:num w:numId="14">
    <w:abstractNumId w:val="16"/>
  </w:num>
  <w:num w:numId="15">
    <w:abstractNumId w:val="30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4"/>
  </w:num>
  <w:num w:numId="29">
    <w:abstractNumId w:val="33"/>
  </w:num>
  <w:num w:numId="30">
    <w:abstractNumId w:val="11"/>
  </w:num>
  <w:num w:numId="31">
    <w:abstractNumId w:val="5"/>
  </w:num>
  <w:num w:numId="32">
    <w:abstractNumId w:val="17"/>
  </w:num>
  <w:num w:numId="33">
    <w:abstractNumId w:val="9"/>
  </w:num>
  <w:num w:numId="34">
    <w:abstractNumId w:val="27"/>
  </w:num>
  <w:num w:numId="35">
    <w:abstractNumId w:val="2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6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29A"/>
    <w:rsid w:val="000129FE"/>
    <w:rsid w:val="000167CA"/>
    <w:rsid w:val="000514A5"/>
    <w:rsid w:val="00056DE8"/>
    <w:rsid w:val="00065F24"/>
    <w:rsid w:val="00073753"/>
    <w:rsid w:val="000A369A"/>
    <w:rsid w:val="000B1B49"/>
    <w:rsid w:val="000B2809"/>
    <w:rsid w:val="000C7D64"/>
    <w:rsid w:val="000E3828"/>
    <w:rsid w:val="000F4114"/>
    <w:rsid w:val="0011748B"/>
    <w:rsid w:val="001253BD"/>
    <w:rsid w:val="00150E19"/>
    <w:rsid w:val="00160CF6"/>
    <w:rsid w:val="0017218A"/>
    <w:rsid w:val="001A05E7"/>
    <w:rsid w:val="001A6CB9"/>
    <w:rsid w:val="001C104C"/>
    <w:rsid w:val="001C36D8"/>
    <w:rsid w:val="001D01F3"/>
    <w:rsid w:val="00222BF7"/>
    <w:rsid w:val="002326EC"/>
    <w:rsid w:val="00247227"/>
    <w:rsid w:val="00260D83"/>
    <w:rsid w:val="00273BB5"/>
    <w:rsid w:val="00284ED1"/>
    <w:rsid w:val="002901DF"/>
    <w:rsid w:val="00293BEF"/>
    <w:rsid w:val="002F5A11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D7193"/>
    <w:rsid w:val="004E61B3"/>
    <w:rsid w:val="00511CB8"/>
    <w:rsid w:val="005312E6"/>
    <w:rsid w:val="00544F50"/>
    <w:rsid w:val="005462B1"/>
    <w:rsid w:val="0055031D"/>
    <w:rsid w:val="0055685B"/>
    <w:rsid w:val="00560828"/>
    <w:rsid w:val="00574D83"/>
    <w:rsid w:val="005C69BC"/>
    <w:rsid w:val="00611280"/>
    <w:rsid w:val="006218B4"/>
    <w:rsid w:val="00625C7C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023"/>
    <w:rsid w:val="00722521"/>
    <w:rsid w:val="0074169F"/>
    <w:rsid w:val="00747BDE"/>
    <w:rsid w:val="00756B28"/>
    <w:rsid w:val="00757979"/>
    <w:rsid w:val="007750E1"/>
    <w:rsid w:val="007800F8"/>
    <w:rsid w:val="00791F05"/>
    <w:rsid w:val="007A1697"/>
    <w:rsid w:val="007D33F5"/>
    <w:rsid w:val="007F55B1"/>
    <w:rsid w:val="00800B46"/>
    <w:rsid w:val="0081383B"/>
    <w:rsid w:val="00834A65"/>
    <w:rsid w:val="00846386"/>
    <w:rsid w:val="0087391E"/>
    <w:rsid w:val="008D5790"/>
    <w:rsid w:val="008F0EB3"/>
    <w:rsid w:val="008F393C"/>
    <w:rsid w:val="008F4B12"/>
    <w:rsid w:val="0091783A"/>
    <w:rsid w:val="00920AE5"/>
    <w:rsid w:val="00937130"/>
    <w:rsid w:val="009469C7"/>
    <w:rsid w:val="00990474"/>
    <w:rsid w:val="009A3DF0"/>
    <w:rsid w:val="009B4EBB"/>
    <w:rsid w:val="009C2362"/>
    <w:rsid w:val="009D2502"/>
    <w:rsid w:val="009F0CD6"/>
    <w:rsid w:val="00A05CD1"/>
    <w:rsid w:val="00A26464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60A14"/>
    <w:rsid w:val="00B8518C"/>
    <w:rsid w:val="00B86B91"/>
    <w:rsid w:val="00BB2507"/>
    <w:rsid w:val="00BB4231"/>
    <w:rsid w:val="00BB52A0"/>
    <w:rsid w:val="00BB568C"/>
    <w:rsid w:val="00BB5A0E"/>
    <w:rsid w:val="00BC5304"/>
    <w:rsid w:val="00BD06EF"/>
    <w:rsid w:val="00BE1D56"/>
    <w:rsid w:val="00BE39D6"/>
    <w:rsid w:val="00BE40AF"/>
    <w:rsid w:val="00BF0A99"/>
    <w:rsid w:val="00BF529F"/>
    <w:rsid w:val="00C058AA"/>
    <w:rsid w:val="00C474C9"/>
    <w:rsid w:val="00C52971"/>
    <w:rsid w:val="00C63D31"/>
    <w:rsid w:val="00C87125"/>
    <w:rsid w:val="00C925A5"/>
    <w:rsid w:val="00CB54D2"/>
    <w:rsid w:val="00CB5C37"/>
    <w:rsid w:val="00CC0D16"/>
    <w:rsid w:val="00CC7B0E"/>
    <w:rsid w:val="00CE1E3F"/>
    <w:rsid w:val="00CE4464"/>
    <w:rsid w:val="00D04934"/>
    <w:rsid w:val="00D07D2E"/>
    <w:rsid w:val="00D10EF1"/>
    <w:rsid w:val="00D153CA"/>
    <w:rsid w:val="00D166BB"/>
    <w:rsid w:val="00D50353"/>
    <w:rsid w:val="00D64B4B"/>
    <w:rsid w:val="00D70590"/>
    <w:rsid w:val="00D72119"/>
    <w:rsid w:val="00D80D49"/>
    <w:rsid w:val="00DA2B92"/>
    <w:rsid w:val="00DA3F5C"/>
    <w:rsid w:val="00DA74E4"/>
    <w:rsid w:val="00DC1BC8"/>
    <w:rsid w:val="00DC33C5"/>
    <w:rsid w:val="00DD746B"/>
    <w:rsid w:val="00DF14C8"/>
    <w:rsid w:val="00E14AB0"/>
    <w:rsid w:val="00E235B5"/>
    <w:rsid w:val="00E310CB"/>
    <w:rsid w:val="00E54716"/>
    <w:rsid w:val="00E6526A"/>
    <w:rsid w:val="00E723AC"/>
    <w:rsid w:val="00E75935"/>
    <w:rsid w:val="00E767F8"/>
    <w:rsid w:val="00EC501E"/>
    <w:rsid w:val="00ED3886"/>
    <w:rsid w:val="00EE1A8D"/>
    <w:rsid w:val="00EF1ADE"/>
    <w:rsid w:val="00F0101E"/>
    <w:rsid w:val="00F13259"/>
    <w:rsid w:val="00F335BD"/>
    <w:rsid w:val="00F52315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row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8A4D-FB68-426F-A958-9CE9E056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2</cp:revision>
  <cp:lastPrinted>2017-10-13T09:24:00Z</cp:lastPrinted>
  <dcterms:created xsi:type="dcterms:W3CDTF">2018-10-25T12:53:00Z</dcterms:created>
  <dcterms:modified xsi:type="dcterms:W3CDTF">2018-10-25T12:53:00Z</dcterms:modified>
</cp:coreProperties>
</file>