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E4" w:rsidRPr="00AA240C" w:rsidRDefault="00181767" w:rsidP="00AA240C">
      <w:pPr>
        <w:spacing w:after="0"/>
        <w:rPr>
          <w:b/>
          <w:sz w:val="28"/>
          <w:szCs w:val="32"/>
        </w:rPr>
      </w:pPr>
      <w:bookmarkStart w:id="0" w:name="_GoBack"/>
      <w:bookmarkEnd w:id="0"/>
      <w:r w:rsidRPr="00AA240C">
        <w:rPr>
          <w:sz w:val="28"/>
          <w:szCs w:val="32"/>
        </w:rPr>
        <w:t xml:space="preserve"> </w:t>
      </w:r>
      <w:r w:rsidR="00DA74E4" w:rsidRPr="00AA240C">
        <w:rPr>
          <w:sz w:val="28"/>
          <w:szCs w:val="32"/>
        </w:rPr>
        <w:t xml:space="preserve">Znak sprawy UM: </w:t>
      </w:r>
      <w:r w:rsidR="00DA74E4" w:rsidRPr="00AA240C">
        <w:rPr>
          <w:b/>
          <w:sz w:val="28"/>
          <w:szCs w:val="32"/>
        </w:rPr>
        <w:t>00045-6932-UM</w:t>
      </w:r>
      <w:r w:rsidR="002623CF" w:rsidRPr="00AA240C">
        <w:rPr>
          <w:b/>
          <w:sz w:val="28"/>
          <w:szCs w:val="32"/>
        </w:rPr>
        <w:t>1</w:t>
      </w:r>
      <w:r w:rsidR="00DA74E4" w:rsidRPr="00AA240C">
        <w:rPr>
          <w:b/>
          <w:sz w:val="28"/>
          <w:szCs w:val="32"/>
        </w:rPr>
        <w:t>600038/10</w:t>
      </w:r>
    </w:p>
    <w:p w:rsidR="00181767" w:rsidRDefault="00DA74E4" w:rsidP="00AA240C">
      <w:pPr>
        <w:spacing w:after="0"/>
        <w:rPr>
          <w:rFonts w:ascii="Corbel" w:hAnsi="Corbel"/>
          <w:b/>
          <w:sz w:val="28"/>
          <w:szCs w:val="28"/>
        </w:rPr>
      </w:pPr>
      <w:r w:rsidRPr="00AA240C">
        <w:rPr>
          <w:sz w:val="28"/>
          <w:szCs w:val="32"/>
        </w:rPr>
        <w:t xml:space="preserve">Tytuł zadania: </w:t>
      </w:r>
      <w:r w:rsidR="00AA240C" w:rsidRPr="00AA240C">
        <w:rPr>
          <w:b/>
          <w:sz w:val="28"/>
          <w:szCs w:val="32"/>
        </w:rPr>
        <w:t xml:space="preserve">Imprezy sportowo </w:t>
      </w:r>
      <w:proofErr w:type="spellStart"/>
      <w:r w:rsidR="00AA240C" w:rsidRPr="00AA240C">
        <w:rPr>
          <w:b/>
          <w:sz w:val="28"/>
          <w:szCs w:val="32"/>
        </w:rPr>
        <w:t>rekreacyjno</w:t>
      </w:r>
      <w:proofErr w:type="spellEnd"/>
      <w:r w:rsidR="00AA240C" w:rsidRPr="00AA240C">
        <w:rPr>
          <w:b/>
          <w:sz w:val="28"/>
          <w:szCs w:val="32"/>
        </w:rPr>
        <w:t xml:space="preserve"> turystyczne</w:t>
      </w:r>
      <w:r w:rsidR="00FF335F">
        <w:rPr>
          <w:b/>
          <w:sz w:val="28"/>
          <w:szCs w:val="32"/>
        </w:rPr>
        <w:t xml:space="preserve"> </w:t>
      </w:r>
      <w:r w:rsidR="00FF335F" w:rsidRPr="00181767">
        <w:rPr>
          <w:rFonts w:ascii="Corbel" w:hAnsi="Corbel"/>
          <w:b/>
          <w:sz w:val="28"/>
          <w:szCs w:val="28"/>
        </w:rPr>
        <w:t>–</w:t>
      </w:r>
    </w:p>
    <w:p w:rsidR="0067449B" w:rsidRDefault="0067449B" w:rsidP="00AA240C">
      <w:pPr>
        <w:spacing w:after="0"/>
        <w:rPr>
          <w:rFonts w:ascii="Corbel" w:hAnsi="Corbel" w:cs="Arial"/>
          <w:b/>
          <w:color w:val="000000"/>
          <w:sz w:val="28"/>
          <w:szCs w:val="28"/>
          <w:lang w:eastAsia="pl-PL"/>
        </w:rPr>
      </w:pPr>
    </w:p>
    <w:p w:rsidR="00DA74E4" w:rsidRDefault="00DA74E4" w:rsidP="00AA240C">
      <w:pPr>
        <w:spacing w:after="0"/>
        <w:rPr>
          <w:sz w:val="28"/>
          <w:szCs w:val="32"/>
        </w:rPr>
      </w:pPr>
      <w:r w:rsidRPr="00AA240C">
        <w:rPr>
          <w:sz w:val="28"/>
          <w:szCs w:val="32"/>
        </w:rPr>
        <w:t xml:space="preserve">Liczba uczestników biorących udział w zadaniu:  </w:t>
      </w:r>
      <w:r w:rsidRPr="00AA240C">
        <w:rPr>
          <w:sz w:val="28"/>
          <w:szCs w:val="32"/>
        </w:rPr>
        <w:tab/>
        <w:t xml:space="preserve">planowana -  </w:t>
      </w:r>
      <w:r w:rsidRPr="00AA240C">
        <w:rPr>
          <w:sz w:val="28"/>
          <w:szCs w:val="32"/>
        </w:rPr>
        <w:tab/>
      </w:r>
      <w:r w:rsidRPr="00AA240C">
        <w:rPr>
          <w:sz w:val="28"/>
          <w:szCs w:val="32"/>
        </w:rPr>
        <w:tab/>
      </w:r>
      <w:r w:rsidRPr="00AA240C">
        <w:rPr>
          <w:sz w:val="28"/>
          <w:szCs w:val="32"/>
        </w:rPr>
        <w:tab/>
        <w:t xml:space="preserve">rzeczywista </w:t>
      </w:r>
      <w:r w:rsidR="00CB29D2">
        <w:rPr>
          <w:sz w:val="28"/>
          <w:szCs w:val="32"/>
        </w:rPr>
        <w:t>–</w:t>
      </w:r>
      <w:r w:rsidRPr="00AA240C">
        <w:rPr>
          <w:sz w:val="28"/>
          <w:szCs w:val="32"/>
        </w:rPr>
        <w:t xml:space="preserve"> </w:t>
      </w:r>
    </w:p>
    <w:tbl>
      <w:tblPr>
        <w:tblStyle w:val="Tabela-Siatka"/>
        <w:tblpPr w:leftFromText="141" w:rightFromText="141" w:vertAnchor="text" w:horzAnchor="margin" w:tblpY="128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835"/>
        <w:gridCol w:w="2835"/>
        <w:gridCol w:w="1086"/>
        <w:gridCol w:w="1086"/>
        <w:gridCol w:w="1087"/>
        <w:gridCol w:w="2553"/>
      </w:tblGrid>
      <w:tr w:rsidR="00CC7511" w:rsidRPr="00DA74E4" w:rsidTr="00CC7511">
        <w:trPr>
          <w:trHeight w:hRule="exact" w:val="579"/>
        </w:trPr>
        <w:tc>
          <w:tcPr>
            <w:tcW w:w="817" w:type="dxa"/>
            <w:vMerge w:val="restart"/>
            <w:vAlign w:val="center"/>
          </w:tcPr>
          <w:p w:rsidR="00CC7511" w:rsidRPr="00CB29D2" w:rsidRDefault="00CC7511" w:rsidP="003F3216">
            <w:pPr>
              <w:ind w:right="176"/>
              <w:jc w:val="center"/>
              <w:rPr>
                <w:b/>
                <w:szCs w:val="28"/>
              </w:rPr>
            </w:pPr>
            <w:r w:rsidRPr="00CB29D2">
              <w:rPr>
                <w:b/>
                <w:szCs w:val="28"/>
              </w:rPr>
              <w:t>L.p.</w:t>
            </w:r>
          </w:p>
        </w:tc>
        <w:tc>
          <w:tcPr>
            <w:tcW w:w="3544" w:type="dxa"/>
            <w:vMerge w:val="restart"/>
            <w:vAlign w:val="center"/>
          </w:tcPr>
          <w:p w:rsidR="00CC7511" w:rsidRPr="00DA74E4" w:rsidRDefault="00CC7511" w:rsidP="003B6BAD">
            <w:pPr>
              <w:jc w:val="center"/>
              <w:rPr>
                <w:b/>
                <w:sz w:val="28"/>
                <w:szCs w:val="28"/>
              </w:rPr>
            </w:pPr>
            <w:r w:rsidRPr="00DA74E4">
              <w:rPr>
                <w:b/>
                <w:sz w:val="28"/>
                <w:szCs w:val="28"/>
              </w:rPr>
              <w:t>Imię i nazwisko</w:t>
            </w:r>
            <w:r>
              <w:rPr>
                <w:b/>
                <w:sz w:val="28"/>
                <w:szCs w:val="28"/>
              </w:rPr>
              <w:t xml:space="preserve"> uczestnika</w:t>
            </w:r>
          </w:p>
        </w:tc>
        <w:tc>
          <w:tcPr>
            <w:tcW w:w="2835" w:type="dxa"/>
            <w:vMerge w:val="restart"/>
            <w:vAlign w:val="center"/>
          </w:tcPr>
          <w:p w:rsidR="00CC7511" w:rsidRPr="00DA74E4" w:rsidRDefault="00CC7511" w:rsidP="00386D46">
            <w:pPr>
              <w:jc w:val="center"/>
              <w:rPr>
                <w:b/>
                <w:sz w:val="28"/>
                <w:szCs w:val="28"/>
              </w:rPr>
            </w:pPr>
            <w:r w:rsidRPr="00DA74E4">
              <w:rPr>
                <w:b/>
                <w:sz w:val="28"/>
                <w:szCs w:val="28"/>
              </w:rPr>
              <w:t>Miejsce zatrudnienia</w:t>
            </w:r>
            <w:r>
              <w:rPr>
                <w:b/>
                <w:sz w:val="28"/>
                <w:szCs w:val="28"/>
              </w:rPr>
              <w:t>/szkoła</w:t>
            </w:r>
          </w:p>
        </w:tc>
        <w:tc>
          <w:tcPr>
            <w:tcW w:w="2835" w:type="dxa"/>
            <w:vMerge w:val="restart"/>
            <w:vAlign w:val="center"/>
          </w:tcPr>
          <w:p w:rsidR="00CC7511" w:rsidRPr="00DA74E4" w:rsidRDefault="00CC7511" w:rsidP="008905BC">
            <w:pPr>
              <w:jc w:val="center"/>
              <w:rPr>
                <w:b/>
                <w:sz w:val="28"/>
                <w:szCs w:val="28"/>
              </w:rPr>
            </w:pPr>
            <w:r w:rsidRPr="00DA74E4">
              <w:rPr>
                <w:b/>
                <w:sz w:val="28"/>
                <w:szCs w:val="28"/>
              </w:rPr>
              <w:t>Adres/ telefon/ e-mail</w:t>
            </w:r>
          </w:p>
        </w:tc>
        <w:tc>
          <w:tcPr>
            <w:tcW w:w="3259" w:type="dxa"/>
            <w:gridSpan w:val="3"/>
          </w:tcPr>
          <w:p w:rsidR="00CC7511" w:rsidRDefault="00CC7511" w:rsidP="00CB29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wiek</w:t>
            </w:r>
          </w:p>
        </w:tc>
        <w:tc>
          <w:tcPr>
            <w:tcW w:w="2553" w:type="dxa"/>
            <w:vMerge w:val="restart"/>
            <w:vAlign w:val="center"/>
          </w:tcPr>
          <w:p w:rsidR="00CC7511" w:rsidRPr="00DA74E4" w:rsidRDefault="00CC7511" w:rsidP="00022D4D">
            <w:pPr>
              <w:jc w:val="center"/>
              <w:rPr>
                <w:b/>
                <w:sz w:val="28"/>
                <w:szCs w:val="28"/>
              </w:rPr>
            </w:pPr>
            <w:r w:rsidRPr="00DA74E4">
              <w:rPr>
                <w:b/>
                <w:sz w:val="28"/>
                <w:szCs w:val="28"/>
              </w:rPr>
              <w:t>Podpis uczestnika</w:t>
            </w:r>
          </w:p>
        </w:tc>
      </w:tr>
      <w:tr w:rsidR="00CC7511" w:rsidRPr="00DA74E4" w:rsidTr="00CC7511">
        <w:trPr>
          <w:trHeight w:hRule="exact" w:val="701"/>
        </w:trPr>
        <w:tc>
          <w:tcPr>
            <w:tcW w:w="817" w:type="dxa"/>
            <w:vMerge/>
            <w:vAlign w:val="center"/>
          </w:tcPr>
          <w:p w:rsidR="00CC7511" w:rsidRPr="00CB29D2" w:rsidRDefault="00CC7511" w:rsidP="00CB29D2">
            <w:pPr>
              <w:ind w:right="176"/>
              <w:jc w:val="center"/>
              <w:rPr>
                <w:b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CC7511" w:rsidRPr="00DA74E4" w:rsidRDefault="00CC7511" w:rsidP="00CB2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CC7511" w:rsidRPr="00DA74E4" w:rsidRDefault="00CC7511" w:rsidP="00CB2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CC7511" w:rsidRPr="00DA74E4" w:rsidRDefault="00CC7511" w:rsidP="00CB29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5-13</w:t>
            </w:r>
          </w:p>
        </w:tc>
        <w:tc>
          <w:tcPr>
            <w:tcW w:w="1086" w:type="dxa"/>
          </w:tcPr>
          <w:p w:rsidR="00CC7511" w:rsidRPr="00DA74E4" w:rsidRDefault="00CC7511" w:rsidP="00CB29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14-26</w:t>
            </w:r>
          </w:p>
        </w:tc>
        <w:tc>
          <w:tcPr>
            <w:tcW w:w="1087" w:type="dxa"/>
          </w:tcPr>
          <w:p w:rsidR="00CC7511" w:rsidRPr="00DA74E4" w:rsidRDefault="00CC7511" w:rsidP="00CB29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pow. 26</w:t>
            </w:r>
          </w:p>
        </w:tc>
        <w:tc>
          <w:tcPr>
            <w:tcW w:w="2553" w:type="dxa"/>
            <w:vMerge/>
            <w:vAlign w:val="center"/>
          </w:tcPr>
          <w:p w:rsidR="00CC7511" w:rsidRPr="00DA74E4" w:rsidRDefault="00CC7511" w:rsidP="00CB29D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  <w:tr w:rsidR="00CC7511" w:rsidRPr="00DA74E4" w:rsidTr="00CC7511">
        <w:trPr>
          <w:trHeight w:val="762"/>
        </w:trPr>
        <w:tc>
          <w:tcPr>
            <w:tcW w:w="817" w:type="dxa"/>
            <w:vAlign w:val="center"/>
          </w:tcPr>
          <w:p w:rsidR="00CC7511" w:rsidRPr="00CB29D2" w:rsidRDefault="00CC7511" w:rsidP="00CB29D2">
            <w:pPr>
              <w:pStyle w:val="Akapitzlist"/>
              <w:numPr>
                <w:ilvl w:val="0"/>
                <w:numId w:val="11"/>
              </w:numPr>
              <w:tabs>
                <w:tab w:val="left" w:pos="251"/>
              </w:tabs>
              <w:ind w:left="0" w:right="742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:rsidR="00CC7511" w:rsidRPr="00DA74E4" w:rsidRDefault="00CC7511" w:rsidP="00CB29D2">
            <w:pPr>
              <w:rPr>
                <w:sz w:val="24"/>
                <w:szCs w:val="24"/>
              </w:rPr>
            </w:pPr>
          </w:p>
        </w:tc>
      </w:tr>
    </w:tbl>
    <w:p w:rsidR="00DA74E4" w:rsidRDefault="00DA74E4" w:rsidP="007A1697"/>
    <w:p w:rsidR="00CB29D2" w:rsidRDefault="00CB29D2" w:rsidP="007A1697"/>
    <w:p w:rsidR="00DA74E4" w:rsidRPr="00DA74E4" w:rsidRDefault="00DA74E4" w:rsidP="00DA74E4">
      <w:pPr>
        <w:jc w:val="center"/>
        <w:rPr>
          <w:sz w:val="24"/>
          <w:szCs w:val="24"/>
        </w:rPr>
      </w:pPr>
      <w:r w:rsidRPr="00DA74E4">
        <w:rPr>
          <w:sz w:val="24"/>
          <w:szCs w:val="24"/>
        </w:rPr>
        <w:t>Miejscowość, data</w:t>
      </w:r>
      <w:r w:rsidRPr="00DA74E4">
        <w:rPr>
          <w:sz w:val="24"/>
          <w:szCs w:val="24"/>
        </w:rPr>
        <w:tab/>
      </w:r>
      <w:r w:rsidRPr="00DA74E4">
        <w:rPr>
          <w:sz w:val="24"/>
          <w:szCs w:val="24"/>
        </w:rPr>
        <w:tab/>
      </w:r>
      <w:r w:rsidRPr="00DA74E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74E4">
        <w:rPr>
          <w:sz w:val="24"/>
          <w:szCs w:val="24"/>
        </w:rPr>
        <w:tab/>
        <w:t>Podpisy osób reprezentujących</w:t>
      </w:r>
    </w:p>
    <w:sectPr w:rsidR="00DA74E4" w:rsidRPr="00DA74E4" w:rsidSect="00CB29D2">
      <w:headerReference w:type="default" r:id="rId8"/>
      <w:footerReference w:type="default" r:id="rId9"/>
      <w:pgSz w:w="16838" w:h="11906" w:orient="landscape"/>
      <w:pgMar w:top="2264" w:right="720" w:bottom="720" w:left="720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4F7" w:rsidRDefault="002A14F7" w:rsidP="000167CA">
      <w:r>
        <w:separator/>
      </w:r>
    </w:p>
  </w:endnote>
  <w:endnote w:type="continuationSeparator" w:id="0">
    <w:p w:rsidR="002A14F7" w:rsidRDefault="002A14F7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CA" w:rsidRDefault="00AA240C" w:rsidP="00756B28">
    <w:pPr>
      <w:ind w:left="3119" w:hanging="3119"/>
      <w:jc w:val="center"/>
      <w:rPr>
        <w:rFonts w:ascii="Times New Roman" w:hAnsi="Times New Roman"/>
        <w:bCs/>
        <w:sz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66E782B" wp14:editId="4704D05A">
          <wp:simplePos x="0" y="0"/>
          <wp:positionH relativeFrom="column">
            <wp:posOffset>5102860</wp:posOffset>
          </wp:positionH>
          <wp:positionV relativeFrom="paragraph">
            <wp:posOffset>88265</wp:posOffset>
          </wp:positionV>
          <wp:extent cx="1866900" cy="60007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32"/>
                  <a:stretch/>
                </pic:blipFill>
                <pic:spPr bwMode="auto">
                  <a:xfrm>
                    <a:off x="0" y="0"/>
                    <a:ext cx="186690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B13DE3">
      <w:rPr>
        <w:noProof/>
        <w:sz w:val="20"/>
        <w:lang w:eastAsia="pl-PL"/>
      </w:rPr>
      <w:drawing>
        <wp:anchor distT="0" distB="0" distL="114300" distR="114300" simplePos="0" relativeHeight="251665408" behindDoc="0" locked="0" layoutInCell="1" allowOverlap="1" wp14:anchorId="1EB9F885" wp14:editId="5F7FC867">
          <wp:simplePos x="0" y="0"/>
          <wp:positionH relativeFrom="column">
            <wp:posOffset>4177665</wp:posOffset>
          </wp:positionH>
          <wp:positionV relativeFrom="paragraph">
            <wp:posOffset>109855</wp:posOffset>
          </wp:positionV>
          <wp:extent cx="871855" cy="525780"/>
          <wp:effectExtent l="0" t="0" r="0" b="0"/>
          <wp:wrapTight wrapText="bothSides">
            <wp:wrapPolygon edited="0">
              <wp:start x="11799" y="0"/>
              <wp:lineTo x="944" y="1565"/>
              <wp:lineTo x="0" y="2348"/>
              <wp:lineTo x="0" y="21130"/>
              <wp:lineTo x="14159" y="21130"/>
              <wp:lineTo x="16991" y="19565"/>
              <wp:lineTo x="21238" y="15652"/>
              <wp:lineTo x="21238" y="7043"/>
              <wp:lineTo x="18406" y="0"/>
              <wp:lineTo x="11799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78" t="10772" r="8725" b="17069"/>
                  <a:stretch/>
                </pic:blipFill>
                <pic:spPr bwMode="auto">
                  <a:xfrm>
                    <a:off x="0" y="0"/>
                    <a:ext cx="871855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437F933" wp14:editId="325FF4F1">
          <wp:simplePos x="0" y="0"/>
          <wp:positionH relativeFrom="column">
            <wp:posOffset>2434590</wp:posOffset>
          </wp:positionH>
          <wp:positionV relativeFrom="paragraph">
            <wp:posOffset>85725</wp:posOffset>
          </wp:positionV>
          <wp:extent cx="1613535" cy="620395"/>
          <wp:effectExtent l="0" t="0" r="0" b="0"/>
          <wp:wrapThrough wrapText="bothSides">
            <wp:wrapPolygon edited="0">
              <wp:start x="0" y="0"/>
              <wp:lineTo x="0" y="21224"/>
              <wp:lineTo x="21421" y="21224"/>
              <wp:lineTo x="21421" y="0"/>
              <wp:lineTo x="0" y="0"/>
            </wp:wrapPolygon>
          </wp:wrapThrough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68"/>
                  <a:stretch/>
                </pic:blipFill>
                <pic:spPr bwMode="auto">
                  <a:xfrm>
                    <a:off x="0" y="0"/>
                    <a:ext cx="1613535" cy="620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0167CA" w:rsidRPr="00756B28" w:rsidRDefault="000167CA" w:rsidP="000167CA">
    <w:pPr>
      <w:jc w:val="center"/>
      <w:rPr>
        <w:rFonts w:ascii="Times New Roman" w:hAnsi="Times New Roman"/>
        <w:bCs/>
        <w:color w:val="FF0000"/>
        <w:sz w:val="20"/>
        <w:u w:val="single"/>
      </w:rPr>
    </w:pPr>
  </w:p>
  <w:p w:rsidR="00AA240C" w:rsidRDefault="00CB29D2" w:rsidP="00CB29D2">
    <w:pPr>
      <w:pStyle w:val="Bezodstpw"/>
      <w:tabs>
        <w:tab w:val="left" w:pos="4203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</w:p>
  <w:p w:rsidR="000167CA" w:rsidRPr="00AA240C" w:rsidRDefault="000167CA" w:rsidP="00456D30">
    <w:pPr>
      <w:pStyle w:val="Bezodstpw"/>
      <w:jc w:val="center"/>
      <w:rPr>
        <w:rFonts w:ascii="Tahoma" w:hAnsi="Tahoma" w:cs="Tahoma"/>
        <w:sz w:val="16"/>
        <w:szCs w:val="16"/>
      </w:rPr>
    </w:pPr>
    <w:r w:rsidRPr="00AA240C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284ED1" w:rsidRPr="00AA240C" w:rsidRDefault="000167CA" w:rsidP="00456D30">
    <w:pPr>
      <w:pStyle w:val="Bezodstpw"/>
      <w:jc w:val="center"/>
      <w:rPr>
        <w:rFonts w:ascii="Tahoma" w:hAnsi="Tahoma" w:cs="Tahoma"/>
        <w:sz w:val="16"/>
        <w:szCs w:val="16"/>
      </w:rPr>
    </w:pPr>
    <w:r w:rsidRPr="00AA240C">
      <w:rPr>
        <w:rFonts w:ascii="Tahoma" w:hAnsi="Tahoma" w:cs="Tahoma"/>
        <w:sz w:val="16"/>
        <w:szCs w:val="16"/>
      </w:rPr>
      <w:t xml:space="preserve">Lokalna Grupa Działania: Stowarzyszenie Dolnoodrzańska Inicjatywa Rozwoju Obszarów Wiejskich współfinansowana jest ze środków Unii Europejskiej </w:t>
    </w:r>
  </w:p>
  <w:p w:rsidR="000167CA" w:rsidRPr="00AA240C" w:rsidRDefault="000167CA" w:rsidP="00456D30">
    <w:pPr>
      <w:pStyle w:val="Bezodstpw"/>
      <w:jc w:val="center"/>
      <w:rPr>
        <w:rFonts w:ascii="Tahoma" w:hAnsi="Tahoma" w:cs="Tahoma"/>
        <w:sz w:val="16"/>
        <w:szCs w:val="16"/>
      </w:rPr>
    </w:pPr>
    <w:r w:rsidRPr="00AA240C">
      <w:rPr>
        <w:rFonts w:ascii="Tahoma" w:hAnsi="Tahoma" w:cs="Tahoma"/>
        <w:sz w:val="16"/>
        <w:szCs w:val="16"/>
      </w:rPr>
      <w:t>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4F7" w:rsidRDefault="002A14F7" w:rsidP="000167CA">
      <w:r>
        <w:separator/>
      </w:r>
    </w:p>
  </w:footnote>
  <w:footnote w:type="continuationSeparator" w:id="0">
    <w:p w:rsidR="002A14F7" w:rsidRDefault="002A14F7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E91" w:rsidRDefault="00F42E9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9641843" wp14:editId="5003A219">
              <wp:simplePos x="0" y="0"/>
              <wp:positionH relativeFrom="column">
                <wp:posOffset>-414670</wp:posOffset>
              </wp:positionH>
              <wp:positionV relativeFrom="paragraph">
                <wp:posOffset>-385785</wp:posOffset>
              </wp:positionV>
              <wp:extent cx="10632440" cy="1784985"/>
              <wp:effectExtent l="0" t="0" r="0" b="5715"/>
              <wp:wrapNone/>
              <wp:docPr id="2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32440" cy="178498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46000"/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D49" w:rsidRPr="00AA240C" w:rsidRDefault="00D80D49" w:rsidP="00D80D49">
                          <w:pPr>
                            <w:suppressAutoHyphens/>
                            <w:spacing w:after="0"/>
                            <w:jc w:val="center"/>
                            <w:rPr>
                              <w:rFonts w:ascii="Corbel" w:eastAsia="Times New Roman" w:hAnsi="Corbel" w:cstheme="minorHAnsi"/>
                              <w:b/>
                              <w:bCs/>
                              <w:iCs/>
                              <w:color w:val="000000" w:themeColor="text1"/>
                              <w:sz w:val="32"/>
                              <w:szCs w:val="40"/>
                              <w:lang w:eastAsia="ar-SA"/>
                            </w:rPr>
                          </w:pPr>
                          <w:r w:rsidRPr="00AA240C">
                            <w:rPr>
                              <w:rFonts w:ascii="Corbel" w:eastAsia="Times New Roman" w:hAnsi="Corbel" w:cstheme="minorHAnsi"/>
                              <w:b/>
                              <w:bCs/>
                              <w:iCs/>
                              <w:color w:val="000000" w:themeColor="text1"/>
                              <w:sz w:val="32"/>
                              <w:szCs w:val="40"/>
                              <w:lang w:eastAsia="ar-SA"/>
                            </w:rPr>
                            <w:t xml:space="preserve">Stowarzyszenie </w:t>
                          </w:r>
                          <w:r w:rsidRPr="00AA240C">
                            <w:rPr>
                              <w:rFonts w:ascii="Corbel" w:eastAsia="Times New Roman" w:hAnsi="Corbel" w:cstheme="minorHAnsi"/>
                              <w:b/>
                              <w:bCs/>
                              <w:color w:val="000000" w:themeColor="text1"/>
                              <w:sz w:val="32"/>
                              <w:szCs w:val="40"/>
                              <w:lang w:eastAsia="ar-SA"/>
                            </w:rPr>
                            <w:t>Dolnoodrzańska Inicjatywa Rozwoju Obszarów Wiejskich</w:t>
                          </w:r>
                        </w:p>
                        <w:p w:rsidR="00D80D49" w:rsidRPr="00AA240C" w:rsidRDefault="00D80D49" w:rsidP="00D80D49">
                          <w:pPr>
                            <w:numPr>
                              <w:ilvl w:val="0"/>
                              <w:numId w:val="1"/>
                            </w:numPr>
                            <w:suppressAutoHyphens/>
                            <w:spacing w:after="0"/>
                            <w:jc w:val="center"/>
                            <w:rPr>
                              <w:rFonts w:ascii="Corbel" w:eastAsia="Times New Roman" w:hAnsi="Corbel" w:cstheme="minorHAnsi"/>
                              <w:b/>
                              <w:iCs/>
                              <w:color w:val="000000" w:themeColor="text1"/>
                              <w:sz w:val="32"/>
                              <w:szCs w:val="40"/>
                              <w:lang w:eastAsia="ar-SA"/>
                            </w:rPr>
                          </w:pPr>
                          <w:r w:rsidRPr="00AA240C">
                            <w:rPr>
                              <w:rFonts w:ascii="Corbel" w:eastAsia="Times New Roman" w:hAnsi="Corbel" w:cstheme="minorHAnsi"/>
                              <w:b/>
                              <w:iCs/>
                              <w:color w:val="000000" w:themeColor="text1"/>
                              <w:sz w:val="32"/>
                              <w:szCs w:val="40"/>
                              <w:lang w:eastAsia="ar-SA"/>
                            </w:rPr>
                            <w:t>Lokalna Grupa Działania „DIROW”</w:t>
                          </w:r>
                        </w:p>
                        <w:p w:rsidR="00D80D49" w:rsidRPr="00AA240C" w:rsidRDefault="00D80D49" w:rsidP="00D80D49">
                          <w:pPr>
                            <w:numPr>
                              <w:ilvl w:val="0"/>
                              <w:numId w:val="1"/>
                            </w:numPr>
                            <w:suppressAutoHyphens/>
                            <w:spacing w:after="0"/>
                            <w:jc w:val="center"/>
                            <w:rPr>
                              <w:rFonts w:ascii="Corbel" w:eastAsia="Times New Roman" w:hAnsi="Corbel" w:cstheme="minorHAnsi"/>
                              <w:i/>
                              <w:iCs/>
                              <w:color w:val="000000" w:themeColor="text1"/>
                              <w:szCs w:val="28"/>
                              <w:lang w:eastAsia="ar-SA"/>
                            </w:rPr>
                          </w:pPr>
                          <w:r w:rsidRPr="00AA240C">
                            <w:rPr>
                              <w:rFonts w:ascii="Corbel" w:eastAsia="Times New Roman" w:hAnsi="Corbel" w:cstheme="minorHAnsi"/>
                              <w:i/>
                              <w:iCs/>
                              <w:color w:val="000000" w:themeColor="text1"/>
                              <w:szCs w:val="28"/>
                              <w:lang w:eastAsia="ar-SA"/>
                            </w:rPr>
                            <w:t xml:space="preserve">74-100 Gryfino   ul. </w:t>
                          </w:r>
                          <w:r w:rsidR="00FB0E6D">
                            <w:rPr>
                              <w:rFonts w:ascii="Corbel" w:eastAsia="Times New Roman" w:hAnsi="Corbel" w:cstheme="minorHAnsi"/>
                              <w:i/>
                              <w:iCs/>
                              <w:color w:val="000000" w:themeColor="text1"/>
                              <w:szCs w:val="28"/>
                              <w:lang w:eastAsia="ar-SA"/>
                            </w:rPr>
                            <w:t xml:space="preserve">Sprzymierzonych 1 </w:t>
                          </w:r>
                        </w:p>
                        <w:p w:rsidR="00D80D49" w:rsidRPr="00AA240C" w:rsidRDefault="00D80D49" w:rsidP="00D80D49">
                          <w:pPr>
                            <w:numPr>
                              <w:ilvl w:val="0"/>
                              <w:numId w:val="1"/>
                            </w:numPr>
                            <w:pBdr>
                              <w:bottom w:val="single" w:sz="8" w:space="0" w:color="000000"/>
                            </w:pBdr>
                            <w:suppressAutoHyphens/>
                            <w:spacing w:after="0"/>
                            <w:jc w:val="center"/>
                            <w:rPr>
                              <w:rFonts w:ascii="Corbel" w:eastAsia="Times New Roman" w:hAnsi="Corbel" w:cstheme="minorHAnsi"/>
                              <w:i/>
                              <w:iCs/>
                              <w:color w:val="000000" w:themeColor="text1"/>
                              <w:szCs w:val="28"/>
                              <w:lang w:eastAsia="ar-SA"/>
                            </w:rPr>
                          </w:pPr>
                          <w:r w:rsidRPr="00AA240C">
                            <w:rPr>
                              <w:rFonts w:ascii="Corbel" w:eastAsia="Times New Roman" w:hAnsi="Corbel" w:cstheme="minorHAnsi"/>
                              <w:i/>
                              <w:iCs/>
                              <w:color w:val="000000" w:themeColor="text1"/>
                              <w:szCs w:val="28"/>
                              <w:lang w:eastAsia="ar-SA"/>
                            </w:rPr>
                            <w:t>Bank Zachodni WBK S.A.  nr konta 64 1090 2268 0000 0001 1108 0026</w:t>
                          </w:r>
                        </w:p>
                        <w:p w:rsidR="00554FAC" w:rsidRDefault="00554FAC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4" o:spid="_x0000_s1026" style="position:absolute;margin-left:-32.65pt;margin-top:-30.4pt;width:837.2pt;height:14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+eOiiiv7sP8AKcKKKKACiiigAooooAKKKKACiiigAooooAKKKKALGlaVc67qltZWcEt1eXkqwQQx&#10;KWeaRiFVVA5JJIAHvX7O/wDBP39kC1/ZJ+CsFrcQwt4r1tUutbuV+Y+Zg7YFb+5GGIHqxc96+WP+&#10;COP7GX9r6j/wtnxFa/6NaO8Hh2GVeJZRlZLrHovKJ/tbzwVU1+j1fzz4qcXfWK39j4WXuQfvtdZf&#10;y+kev970P7G8BfD36lhv9YsfH97UX7tP7MH9r1n0/u/4gooor8ZP6S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88dFFFf3Yf5ThRRRQAUUUUAFFFFABRRRQAUUUUAFfr3/wAEtv2Q&#10;f+Gbvgkutaxa+V4v8XIlzdhx89lb9YbfpkHB3OP7zYOdor4v/wCCUv7If/DQXxpHiXWLUS+E/B0i&#10;zyrIuUvbvrFDg8ED77ewUH79frjX4P4tcU3ayXDPs6n5qP6v5eZ/WP0fOA+WL4mxkdXeNJPttKfz&#10;+Ff9vd0FFFFfhZ/U4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zx0UUV/dh/lOFFFFABRRRQAUUUUAFFFFAH&#10;pH7Jv7O1/wDtSfHPRvCVkZIoLl/P1C5Qf8edomDLJ6ZwQq54LMo71+4fhPwrp/gbwvp+jaVax2Wm&#10;aVbpa2sEYwsUaKFVR+Ar5l/4JP8A7KP/AAoP4Er4i1W28rxN40RLuUOpElpaYzDCQRkEg72HqwB+&#10;7X1XX8teJXE/9qZj9Xov91Rul5y+0/0Xkr9T+8/BXgb+wclWLxMbYjEWlLvGP2Y/c7vzdnsgooor&#10;84P2U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+eOiiiv7sP8AKcKKKKACiiigAooooAK+iP8Agmf+yv8A8NN/tD2x&#10;1C383wx4W2ajqpYZSY5PkwH/AK6Opz/so9fPdray311HBBHJNNM4SONFLM7E4AAHJJPav2v/AGCf&#10;2YIv2Vf2edM0WaNP7f1EDUNZlHJa5cD93n+7GuEH+6T/ABGvz/xF4l/snLHCk7Vat4x8l9qXyW3m&#10;0fr/AIM8E/2/nka2Ijehh7Tn2b+zH5tXf91NdT2hVCKABgDgAdqWiiv5TP75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546KKK/uw/ynCiiigAooooAKKK0PCnhe+8b+J9O0bTLd7rUdVuY7S1hXrLI7BVX8SRU&#10;ykoxcpOyRdOnOpNU4K7eiXds+tP+CPv7Ko+Lvxkk8c6tbCTQfBUivbCRcpc6gRujH/bIYkPo3l+t&#10;fqxXnv7LPwBsf2ZfgXoXhCy8uSSwh33twq4+13T/ADSy884LZwD0UKO1ehV/IPGnEUs5zSeIi/3a&#10;92H+Fdfnv87dD/Rbw04Ohw3kVLBSX72XvVH3m916RVor0v1Ciiivkz78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njooor+7D/KcKKKKACiiigAr7w/4Is/suf8JL4x1D4oatbn7HoZaw0YOvEtyy4llGeoRG2g&#10;+sh7rXxb8MPh1qXxc+IejeGdHi87Utcu47SBccKWOCzeiqMsT2AJr90vgX8INM+Anwj0HwhpA/0L&#10;Q7VYBJtCtcSfeklYDjc7lnPuxr8r8VOI/qOX/UKL/eVt/KHX79vS5+++AfBf9p5u84xMf3WG286n&#10;2f8AwFe95PlOsooor+Zz+2w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/njooor+7D/KcKKKKACiiul+&#10;Dnws1L42/FLQvCekLu1DXbtLWMkZEQPLyN/sooZj7Kazq1YUqcqtR2jFXb7Jbm+Gw9XEVo4ehHmn&#10;JpJLdtuyXzZ9zf8ABE/9mISyar8U9Vts+WX0vQ969D/y8Tr+YjB95RX6I1z/AMK/htpfwd+HOjeF&#10;9FhEGmaHapawLjlgo5dvVmOWJ7lie9dBX8ccU57PN8yqY2Xwt2iu0Vsv1fm2f6R8C8LUuHslo5ZD&#10;4oq833m9ZP79F5JIKKKK+ePr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/njooor+7D/KcKKKKACv0V&#10;/wCCJn7M32ey1b4p6nB80+/StE3jogP+kTD6kCMH/ZkHevg/4OfCzUvjb8UtC8J6Qu7UNdu0tYyR&#10;kRA8vI3+yihmPspr92fhd8OdN+EPw60Xwxo8XlabodpHaQA9WCjBZvVmOWJ7kmvyTxY4h+qYBZbS&#10;fv1t/KC/+Senomf0N9H3g76/mss7xEf3eH0j51Gv/bY6+TcWb1FFFfzcf2k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PHRRRX92H+U4UUV0Hwo+GupfGP4k6J4W0iPzNR128jtIc/dTceXb/AGVG&#10;WPsprOrVhSg6lR2ildvskbYfD1K9WNCiuaUmkkt23ol82fen/BEv9mfyLPV/ilqcHzz79J0XcOig&#10;j7RMPqQIwf8AZkHev0IrnPhH8MdN+DHwy0Pwro8ezTtCtEtYsjBkwPmdv9pmyx92NdHX8b8UZ5PN&#10;szq42WzdortFbL9X5tn+kvA3C9Ph/JKGWQ+KKvJ95vWT+/ReSSCiiivnz60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+eOiiiv7sP8pwr9Af+CJP7No1DVta+J+pWx2WJbStGLpwZGUGeVc+ilUBH&#10;HzyDqK+EvBHg6/8AiH4y0rQdKh+0alrN3FZWsf8AekkYKufbJ5PYV+7PwF+D+n/AP4O+HvCGmBfs&#10;2h2aQGQKF+0S/eklIHd3LMfdq/KvFbiD6nlqwFJ+/W0flFb/AH6L0ufv3gBwj/aOcvNq8f3eG286&#10;j+H/AMBV5eT5Tr6KKK/mg/to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/njooqxpWl3G&#10;uapbWVnC9xd3kqwQRIMtK7EKqgepJAr+620ldn+VMYuTUYq7Z9t/8EU/2ch4w+Juq/EXUIQ9l4XU&#10;2OnblyGvJU+dh7xxN+cyntX6c15x+yX8Brf9mv8AZ+8OeEoghubC2El/IvPnXUnzzNnuN5IH+yFH&#10;avR6/j3jPPnm+bVMVF+4vdj/AIVt9+r+Z/o34b8KLh7IKGAkv3jXNU/xy1f/AIDpFeSCiiivlj7s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/njr62/4I+/s5/8AC2/2jT4pvoC+jeBUF2Cy&#10;5SW8fKwLyP4cPJxyDGnrXyTX7U/8E7P2d/8Ahm/9l3Q9NurcQ65q6/2tquQNyzygERkj+4gRPTKn&#10;HWv6p8S8+/s7J5Uqb/eVvdXp9p/dp6tH8F+CHCf9scRRxFVXpYa1R9ua/uL7/e81FnudFFFfysf3&#10;o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H4w/8ABNT9nn/hoX9qjRbe6gaXRPDp&#10;/tjUjj5GSJh5cZP+3IUGO67vSv2er5N/4I//ALPX/CpP2aF8S3sHl6x47kF8SwG5LNcrbr9GBeT6&#10;Sj0r6yr9A8Sc9/tHOJwg7wpe4vVfE/v09Ej8k8FuFf7G4bpzqq1Wv+8l3s17i+UbO3RthRRRX5+f&#10;r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V9K0u30PS7aytIkgtbSJYIYkHyxoo&#10;Cqo9gABViiim227sSSSsgooopD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" stroked="f" strokeweight="2pt">
              <v:fill r:id="rId2" o:title="" opacity="30147f" recolor="t" rotate="t" type="frame"/>
              <v:textbox>
                <w:txbxContent>
                  <w:p w:rsidR="00D80D49" w:rsidRPr="00AA240C" w:rsidRDefault="00D80D49" w:rsidP="00D80D49">
                    <w:pPr>
                      <w:suppressAutoHyphens/>
                      <w:spacing w:after="0"/>
                      <w:jc w:val="center"/>
                      <w:rPr>
                        <w:rFonts w:ascii="Corbel" w:eastAsia="Times New Roman" w:hAnsi="Corbel" w:cstheme="minorHAnsi"/>
                        <w:b/>
                        <w:bCs/>
                        <w:iCs/>
                        <w:color w:val="000000" w:themeColor="text1"/>
                        <w:sz w:val="32"/>
                        <w:szCs w:val="40"/>
                        <w:lang w:eastAsia="ar-SA"/>
                      </w:rPr>
                    </w:pPr>
                    <w:r w:rsidRPr="00AA240C">
                      <w:rPr>
                        <w:rFonts w:ascii="Corbel" w:eastAsia="Times New Roman" w:hAnsi="Corbel" w:cstheme="minorHAnsi"/>
                        <w:b/>
                        <w:bCs/>
                        <w:iCs/>
                        <w:color w:val="000000" w:themeColor="text1"/>
                        <w:sz w:val="32"/>
                        <w:szCs w:val="40"/>
                        <w:lang w:eastAsia="ar-SA"/>
                      </w:rPr>
                      <w:t xml:space="preserve">Stowarzyszenie </w:t>
                    </w:r>
                    <w:r w:rsidRPr="00AA240C">
                      <w:rPr>
                        <w:rFonts w:ascii="Corbel" w:eastAsia="Times New Roman" w:hAnsi="Corbel" w:cstheme="minorHAnsi"/>
                        <w:b/>
                        <w:bCs/>
                        <w:color w:val="000000" w:themeColor="text1"/>
                        <w:sz w:val="32"/>
                        <w:szCs w:val="40"/>
                        <w:lang w:eastAsia="ar-SA"/>
                      </w:rPr>
                      <w:t>Dolnoodrzańska Inicjatywa Rozwoju Obszarów Wiejskich</w:t>
                    </w:r>
                  </w:p>
                  <w:p w:rsidR="00D80D49" w:rsidRPr="00AA240C" w:rsidRDefault="00D80D49" w:rsidP="00D80D49">
                    <w:pPr>
                      <w:numPr>
                        <w:ilvl w:val="0"/>
                        <w:numId w:val="1"/>
                      </w:numPr>
                      <w:suppressAutoHyphens/>
                      <w:spacing w:after="0"/>
                      <w:jc w:val="center"/>
                      <w:rPr>
                        <w:rFonts w:ascii="Corbel" w:eastAsia="Times New Roman" w:hAnsi="Corbel" w:cstheme="minorHAnsi"/>
                        <w:b/>
                        <w:iCs/>
                        <w:color w:val="000000" w:themeColor="text1"/>
                        <w:sz w:val="32"/>
                        <w:szCs w:val="40"/>
                        <w:lang w:eastAsia="ar-SA"/>
                      </w:rPr>
                    </w:pPr>
                    <w:r w:rsidRPr="00AA240C">
                      <w:rPr>
                        <w:rFonts w:ascii="Corbel" w:eastAsia="Times New Roman" w:hAnsi="Corbel" w:cstheme="minorHAnsi"/>
                        <w:b/>
                        <w:iCs/>
                        <w:color w:val="000000" w:themeColor="text1"/>
                        <w:sz w:val="32"/>
                        <w:szCs w:val="40"/>
                        <w:lang w:eastAsia="ar-SA"/>
                      </w:rPr>
                      <w:t>Lokalna Grupa Działania „DIROW”</w:t>
                    </w:r>
                  </w:p>
                  <w:p w:rsidR="00D80D49" w:rsidRPr="00AA240C" w:rsidRDefault="00D80D49" w:rsidP="00D80D49">
                    <w:pPr>
                      <w:numPr>
                        <w:ilvl w:val="0"/>
                        <w:numId w:val="1"/>
                      </w:numPr>
                      <w:suppressAutoHyphens/>
                      <w:spacing w:after="0"/>
                      <w:jc w:val="center"/>
                      <w:rPr>
                        <w:rFonts w:ascii="Corbel" w:eastAsia="Times New Roman" w:hAnsi="Corbel" w:cstheme="minorHAnsi"/>
                        <w:i/>
                        <w:iCs/>
                        <w:color w:val="000000" w:themeColor="text1"/>
                        <w:szCs w:val="28"/>
                        <w:lang w:eastAsia="ar-SA"/>
                      </w:rPr>
                    </w:pPr>
                    <w:r w:rsidRPr="00AA240C">
                      <w:rPr>
                        <w:rFonts w:ascii="Corbel" w:eastAsia="Times New Roman" w:hAnsi="Corbel" w:cstheme="minorHAnsi"/>
                        <w:i/>
                        <w:iCs/>
                        <w:color w:val="000000" w:themeColor="text1"/>
                        <w:szCs w:val="28"/>
                        <w:lang w:eastAsia="ar-SA"/>
                      </w:rPr>
                      <w:t xml:space="preserve">74-100 Gryfino   ul. </w:t>
                    </w:r>
                    <w:r w:rsidR="00FB0E6D">
                      <w:rPr>
                        <w:rFonts w:ascii="Corbel" w:eastAsia="Times New Roman" w:hAnsi="Corbel" w:cstheme="minorHAnsi"/>
                        <w:i/>
                        <w:iCs/>
                        <w:color w:val="000000" w:themeColor="text1"/>
                        <w:szCs w:val="28"/>
                        <w:lang w:eastAsia="ar-SA"/>
                      </w:rPr>
                      <w:t xml:space="preserve">Sprzymierzonych 1 </w:t>
                    </w:r>
                  </w:p>
                  <w:p w:rsidR="00D80D49" w:rsidRPr="00AA240C" w:rsidRDefault="00D80D49" w:rsidP="00D80D49">
                    <w:pPr>
                      <w:numPr>
                        <w:ilvl w:val="0"/>
                        <w:numId w:val="1"/>
                      </w:numPr>
                      <w:pBdr>
                        <w:bottom w:val="single" w:sz="8" w:space="0" w:color="000000"/>
                      </w:pBdr>
                      <w:suppressAutoHyphens/>
                      <w:spacing w:after="0"/>
                      <w:jc w:val="center"/>
                      <w:rPr>
                        <w:rFonts w:ascii="Corbel" w:eastAsia="Times New Roman" w:hAnsi="Corbel" w:cstheme="minorHAnsi"/>
                        <w:i/>
                        <w:iCs/>
                        <w:color w:val="000000" w:themeColor="text1"/>
                        <w:szCs w:val="28"/>
                        <w:lang w:eastAsia="ar-SA"/>
                      </w:rPr>
                    </w:pPr>
                    <w:r w:rsidRPr="00AA240C">
                      <w:rPr>
                        <w:rFonts w:ascii="Corbel" w:eastAsia="Times New Roman" w:hAnsi="Corbel" w:cstheme="minorHAnsi"/>
                        <w:i/>
                        <w:iCs/>
                        <w:color w:val="000000" w:themeColor="text1"/>
                        <w:szCs w:val="28"/>
                        <w:lang w:eastAsia="ar-SA"/>
                      </w:rPr>
                      <w:t>Bank Zachodni WBK S.A.  nr konta 64 1090 2268 0000 0001 1108 0026</w:t>
                    </w:r>
                  </w:p>
                  <w:p w:rsidR="00554FAC" w:rsidRDefault="00554FA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22446EF"/>
    <w:multiLevelType w:val="hybridMultilevel"/>
    <w:tmpl w:val="26226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557E5"/>
    <w:multiLevelType w:val="hybridMultilevel"/>
    <w:tmpl w:val="506CA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940A5"/>
    <w:multiLevelType w:val="hybridMultilevel"/>
    <w:tmpl w:val="8EF4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167CA"/>
    <w:rsid w:val="001253BD"/>
    <w:rsid w:val="00181767"/>
    <w:rsid w:val="002623CF"/>
    <w:rsid w:val="00273BB5"/>
    <w:rsid w:val="00284ED1"/>
    <w:rsid w:val="002A14F7"/>
    <w:rsid w:val="00307017"/>
    <w:rsid w:val="003C6614"/>
    <w:rsid w:val="003D70FE"/>
    <w:rsid w:val="003F6493"/>
    <w:rsid w:val="00417E91"/>
    <w:rsid w:val="00442EBF"/>
    <w:rsid w:val="00443D6D"/>
    <w:rsid w:val="00456D30"/>
    <w:rsid w:val="004575FA"/>
    <w:rsid w:val="00554FAC"/>
    <w:rsid w:val="00574D83"/>
    <w:rsid w:val="0067449B"/>
    <w:rsid w:val="00722521"/>
    <w:rsid w:val="0074169F"/>
    <w:rsid w:val="00756B28"/>
    <w:rsid w:val="007800F8"/>
    <w:rsid w:val="007A1697"/>
    <w:rsid w:val="007F55B1"/>
    <w:rsid w:val="008618CA"/>
    <w:rsid w:val="00953803"/>
    <w:rsid w:val="00997DD9"/>
    <w:rsid w:val="009D2502"/>
    <w:rsid w:val="009D2627"/>
    <w:rsid w:val="009E263A"/>
    <w:rsid w:val="009F3634"/>
    <w:rsid w:val="00A6713E"/>
    <w:rsid w:val="00AA240C"/>
    <w:rsid w:val="00B21036"/>
    <w:rsid w:val="00BB52A0"/>
    <w:rsid w:val="00BB568C"/>
    <w:rsid w:val="00BB5A0E"/>
    <w:rsid w:val="00BE39D6"/>
    <w:rsid w:val="00BE40AF"/>
    <w:rsid w:val="00C474C9"/>
    <w:rsid w:val="00C52971"/>
    <w:rsid w:val="00C53C4D"/>
    <w:rsid w:val="00C555DC"/>
    <w:rsid w:val="00CB29D2"/>
    <w:rsid w:val="00CB5C37"/>
    <w:rsid w:val="00CC7511"/>
    <w:rsid w:val="00CE4464"/>
    <w:rsid w:val="00D04934"/>
    <w:rsid w:val="00D80D49"/>
    <w:rsid w:val="00DA74E4"/>
    <w:rsid w:val="00DD746B"/>
    <w:rsid w:val="00E54716"/>
    <w:rsid w:val="00E63FF8"/>
    <w:rsid w:val="00E723AC"/>
    <w:rsid w:val="00E96672"/>
    <w:rsid w:val="00EC4C03"/>
    <w:rsid w:val="00EE454A"/>
    <w:rsid w:val="00F335BD"/>
    <w:rsid w:val="00F42E93"/>
    <w:rsid w:val="00F5350B"/>
    <w:rsid w:val="00F56BDD"/>
    <w:rsid w:val="00F77AC9"/>
    <w:rsid w:val="00FB0E6D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user</cp:lastModifiedBy>
  <cp:revision>4</cp:revision>
  <cp:lastPrinted>2013-07-29T13:22:00Z</cp:lastPrinted>
  <dcterms:created xsi:type="dcterms:W3CDTF">2013-08-23T10:34:00Z</dcterms:created>
  <dcterms:modified xsi:type="dcterms:W3CDTF">2014-05-07T05:28:00Z</dcterms:modified>
</cp:coreProperties>
</file>