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4" w:rsidRPr="00AA240C" w:rsidRDefault="00181767" w:rsidP="00AA240C">
      <w:pPr>
        <w:spacing w:after="0"/>
        <w:rPr>
          <w:b/>
          <w:sz w:val="28"/>
          <w:szCs w:val="32"/>
        </w:rPr>
      </w:pPr>
      <w:r w:rsidRPr="00AA240C">
        <w:rPr>
          <w:sz w:val="28"/>
          <w:szCs w:val="32"/>
        </w:rPr>
        <w:t xml:space="preserve"> </w:t>
      </w:r>
      <w:r w:rsidR="00DA74E4" w:rsidRPr="00AA240C">
        <w:rPr>
          <w:sz w:val="28"/>
          <w:szCs w:val="32"/>
        </w:rPr>
        <w:t xml:space="preserve">Znak sprawy UM: </w:t>
      </w:r>
      <w:r w:rsidR="00DA74E4" w:rsidRPr="00AA240C">
        <w:rPr>
          <w:b/>
          <w:sz w:val="28"/>
          <w:szCs w:val="32"/>
        </w:rPr>
        <w:t>00045-6932-UM</w:t>
      </w:r>
      <w:r w:rsidR="002623CF" w:rsidRPr="00AA240C">
        <w:rPr>
          <w:b/>
          <w:sz w:val="28"/>
          <w:szCs w:val="32"/>
        </w:rPr>
        <w:t>1</w:t>
      </w:r>
      <w:r w:rsidR="00DA74E4" w:rsidRPr="00AA240C">
        <w:rPr>
          <w:b/>
          <w:sz w:val="28"/>
          <w:szCs w:val="32"/>
        </w:rPr>
        <w:t>600038/10</w:t>
      </w:r>
    </w:p>
    <w:p w:rsidR="00181767" w:rsidRDefault="00DA74E4" w:rsidP="00AA240C">
      <w:pPr>
        <w:spacing w:after="0"/>
        <w:rPr>
          <w:rFonts w:ascii="Corbel" w:hAnsi="Corbel"/>
          <w:b/>
          <w:sz w:val="28"/>
          <w:szCs w:val="28"/>
        </w:rPr>
      </w:pPr>
      <w:r w:rsidRPr="00AA240C">
        <w:rPr>
          <w:sz w:val="28"/>
          <w:szCs w:val="32"/>
        </w:rPr>
        <w:t xml:space="preserve">Tytuł zadania: </w:t>
      </w:r>
      <w:r w:rsidR="00E34DCA">
        <w:rPr>
          <w:b/>
          <w:sz w:val="28"/>
          <w:szCs w:val="32"/>
        </w:rPr>
        <w:t>Targi/jarmarki</w:t>
      </w:r>
      <w:r w:rsidR="00FF335F">
        <w:rPr>
          <w:b/>
          <w:sz w:val="28"/>
          <w:szCs w:val="32"/>
        </w:rPr>
        <w:t xml:space="preserve"> </w:t>
      </w:r>
      <w:r w:rsidR="00FF335F" w:rsidRPr="00181767">
        <w:rPr>
          <w:rFonts w:ascii="Corbel" w:hAnsi="Corbel"/>
          <w:b/>
          <w:sz w:val="28"/>
          <w:szCs w:val="28"/>
        </w:rPr>
        <w:t>–</w:t>
      </w:r>
    </w:p>
    <w:p w:rsidR="0067449B" w:rsidRDefault="0067449B" w:rsidP="00AA240C">
      <w:pPr>
        <w:spacing w:after="0"/>
        <w:rPr>
          <w:rFonts w:ascii="Corbel" w:hAnsi="Corbel" w:cs="Arial"/>
          <w:b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DA74E4" w:rsidRDefault="00DA74E4" w:rsidP="00AA240C">
      <w:pPr>
        <w:spacing w:after="0"/>
        <w:rPr>
          <w:sz w:val="28"/>
          <w:szCs w:val="32"/>
        </w:rPr>
      </w:pPr>
      <w:r w:rsidRPr="00AA240C">
        <w:rPr>
          <w:sz w:val="28"/>
          <w:szCs w:val="32"/>
        </w:rPr>
        <w:t xml:space="preserve">Liczba uczestników biorących udział w zadaniu:  </w:t>
      </w:r>
      <w:r w:rsidRPr="00AA240C">
        <w:rPr>
          <w:sz w:val="28"/>
          <w:szCs w:val="32"/>
        </w:rPr>
        <w:tab/>
        <w:t xml:space="preserve">planowana -  </w:t>
      </w:r>
      <w:r w:rsidRPr="00AA240C">
        <w:rPr>
          <w:sz w:val="28"/>
          <w:szCs w:val="32"/>
        </w:rPr>
        <w:tab/>
      </w:r>
      <w:r w:rsidRPr="00AA240C">
        <w:rPr>
          <w:sz w:val="28"/>
          <w:szCs w:val="32"/>
        </w:rPr>
        <w:tab/>
      </w:r>
      <w:r w:rsidRPr="00AA240C">
        <w:rPr>
          <w:sz w:val="28"/>
          <w:szCs w:val="32"/>
        </w:rPr>
        <w:tab/>
        <w:t xml:space="preserve">rzeczywista </w:t>
      </w:r>
      <w:r w:rsidR="00CB29D2">
        <w:rPr>
          <w:sz w:val="28"/>
          <w:szCs w:val="32"/>
        </w:rPr>
        <w:t>–</w:t>
      </w:r>
      <w:r w:rsidRPr="00AA240C">
        <w:rPr>
          <w:sz w:val="28"/>
          <w:szCs w:val="32"/>
        </w:rPr>
        <w:t xml:space="preserve"> </w:t>
      </w:r>
    </w:p>
    <w:tbl>
      <w:tblPr>
        <w:tblStyle w:val="Tabela-Siatka"/>
        <w:tblpPr w:leftFromText="141" w:rightFromText="141" w:vertAnchor="text" w:horzAnchor="margin" w:tblpY="128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544"/>
        <w:gridCol w:w="4252"/>
        <w:gridCol w:w="2410"/>
      </w:tblGrid>
      <w:tr w:rsidR="00A268A4" w:rsidRPr="00DA74E4" w:rsidTr="00A268A4">
        <w:trPr>
          <w:gridAfter w:val="1"/>
          <w:wAfter w:w="2410" w:type="dxa"/>
          <w:trHeight w:hRule="exact" w:val="97"/>
        </w:trPr>
        <w:tc>
          <w:tcPr>
            <w:tcW w:w="817" w:type="dxa"/>
            <w:vMerge w:val="restart"/>
            <w:vAlign w:val="center"/>
          </w:tcPr>
          <w:p w:rsidR="00A268A4" w:rsidRPr="00CB29D2" w:rsidRDefault="00A268A4" w:rsidP="003F3216">
            <w:pPr>
              <w:ind w:right="176"/>
              <w:jc w:val="center"/>
              <w:rPr>
                <w:b/>
                <w:szCs w:val="28"/>
              </w:rPr>
            </w:pPr>
            <w:r w:rsidRPr="00CB29D2">
              <w:rPr>
                <w:b/>
                <w:szCs w:val="28"/>
              </w:rPr>
              <w:t>L.p.</w:t>
            </w:r>
          </w:p>
        </w:tc>
        <w:tc>
          <w:tcPr>
            <w:tcW w:w="3544" w:type="dxa"/>
            <w:vMerge w:val="restart"/>
            <w:vAlign w:val="center"/>
          </w:tcPr>
          <w:p w:rsidR="00A268A4" w:rsidRPr="00DA74E4" w:rsidRDefault="00A268A4" w:rsidP="003B6BAD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Imię i nazwisko</w:t>
            </w:r>
            <w:r>
              <w:rPr>
                <w:b/>
                <w:sz w:val="28"/>
                <w:szCs w:val="28"/>
              </w:rPr>
              <w:t xml:space="preserve"> uczestnika</w:t>
            </w:r>
          </w:p>
        </w:tc>
        <w:tc>
          <w:tcPr>
            <w:tcW w:w="3544" w:type="dxa"/>
            <w:vMerge w:val="restart"/>
            <w:vAlign w:val="center"/>
          </w:tcPr>
          <w:p w:rsidR="00A268A4" w:rsidRPr="00DA74E4" w:rsidRDefault="00A268A4" w:rsidP="00A268A4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Miejsce zatrudnienia</w:t>
            </w:r>
          </w:p>
        </w:tc>
        <w:tc>
          <w:tcPr>
            <w:tcW w:w="4252" w:type="dxa"/>
            <w:vMerge w:val="restart"/>
            <w:vAlign w:val="center"/>
          </w:tcPr>
          <w:p w:rsidR="00A268A4" w:rsidRPr="00DA74E4" w:rsidRDefault="00A268A4" w:rsidP="008905BC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Adres/ telefon/ e-mail</w:t>
            </w:r>
          </w:p>
        </w:tc>
      </w:tr>
      <w:tr w:rsidR="00A268A4" w:rsidRPr="00DA74E4" w:rsidTr="00A268A4">
        <w:trPr>
          <w:trHeight w:hRule="exact" w:val="701"/>
        </w:trPr>
        <w:tc>
          <w:tcPr>
            <w:tcW w:w="817" w:type="dxa"/>
            <w:vMerge/>
            <w:vAlign w:val="center"/>
          </w:tcPr>
          <w:p w:rsidR="00A268A4" w:rsidRPr="00CB29D2" w:rsidRDefault="00A268A4" w:rsidP="00CB29D2">
            <w:pPr>
              <w:ind w:right="176"/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268A4" w:rsidRPr="00DA74E4" w:rsidRDefault="00A268A4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268A4" w:rsidRPr="00DA74E4" w:rsidRDefault="00A268A4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A268A4" w:rsidRPr="00DA74E4" w:rsidRDefault="00A268A4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A26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uczestnika</w:t>
            </w: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  <w:tr w:rsidR="00A268A4" w:rsidRPr="00DA74E4" w:rsidTr="00A268A4">
        <w:trPr>
          <w:trHeight w:val="762"/>
        </w:trPr>
        <w:tc>
          <w:tcPr>
            <w:tcW w:w="817" w:type="dxa"/>
            <w:vAlign w:val="center"/>
          </w:tcPr>
          <w:p w:rsidR="00A268A4" w:rsidRPr="00CB29D2" w:rsidRDefault="00A268A4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268A4" w:rsidRPr="00DA74E4" w:rsidRDefault="00A268A4" w:rsidP="00CB29D2">
            <w:pPr>
              <w:rPr>
                <w:sz w:val="24"/>
                <w:szCs w:val="24"/>
              </w:rPr>
            </w:pPr>
          </w:p>
        </w:tc>
      </w:tr>
    </w:tbl>
    <w:p w:rsidR="00DA74E4" w:rsidRDefault="00DA74E4" w:rsidP="007A1697"/>
    <w:p w:rsidR="00CB29D2" w:rsidRDefault="00CB29D2" w:rsidP="007A1697"/>
    <w:p w:rsidR="00A268A4" w:rsidRDefault="00A268A4" w:rsidP="007A1697"/>
    <w:p w:rsidR="00A268A4" w:rsidRDefault="00A268A4" w:rsidP="007A1697"/>
    <w:p w:rsidR="00A268A4" w:rsidRDefault="00A268A4" w:rsidP="007A1697"/>
    <w:p w:rsidR="00A268A4" w:rsidRDefault="00A268A4" w:rsidP="007A1697"/>
    <w:p w:rsidR="00A268A4" w:rsidRDefault="00A268A4" w:rsidP="007A1697"/>
    <w:p w:rsidR="00A268A4" w:rsidRDefault="00A268A4" w:rsidP="007A1697"/>
    <w:p w:rsidR="00DA74E4" w:rsidRPr="00DA74E4" w:rsidRDefault="00DA74E4" w:rsidP="00DA74E4">
      <w:pPr>
        <w:jc w:val="center"/>
        <w:rPr>
          <w:sz w:val="24"/>
          <w:szCs w:val="24"/>
        </w:rPr>
      </w:pPr>
      <w:r w:rsidRPr="00DA74E4">
        <w:rPr>
          <w:sz w:val="24"/>
          <w:szCs w:val="24"/>
        </w:rPr>
        <w:t>Miejscowość, data</w:t>
      </w:r>
      <w:r w:rsidRPr="00DA74E4">
        <w:rPr>
          <w:sz w:val="24"/>
          <w:szCs w:val="24"/>
        </w:rPr>
        <w:tab/>
      </w:r>
      <w:r w:rsidRPr="00DA74E4">
        <w:rPr>
          <w:sz w:val="24"/>
          <w:szCs w:val="24"/>
        </w:rPr>
        <w:tab/>
      </w:r>
      <w:r w:rsidRPr="00DA74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74E4">
        <w:rPr>
          <w:sz w:val="24"/>
          <w:szCs w:val="24"/>
        </w:rPr>
        <w:tab/>
        <w:t>Podpisy osób reprezentujących</w:t>
      </w:r>
    </w:p>
    <w:sectPr w:rsidR="00DA74E4" w:rsidRPr="00DA74E4" w:rsidSect="00CB29D2">
      <w:headerReference w:type="default" r:id="rId8"/>
      <w:footerReference w:type="default" r:id="rId9"/>
      <w:pgSz w:w="16838" w:h="11906" w:orient="landscape"/>
      <w:pgMar w:top="2264" w:right="720" w:bottom="72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F7" w:rsidRDefault="002A14F7" w:rsidP="000167CA">
      <w:r>
        <w:separator/>
      </w:r>
    </w:p>
  </w:endnote>
  <w:endnote w:type="continuationSeparator" w:id="0">
    <w:p w:rsidR="002A14F7" w:rsidRDefault="002A14F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Default="00AA240C" w:rsidP="00756B28">
    <w:pPr>
      <w:ind w:left="3119" w:hanging="3119"/>
      <w:jc w:val="center"/>
      <w:rPr>
        <w:rFonts w:ascii="Times New Roman" w:hAnsi="Times New Roman"/>
        <w:bCs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6E782B" wp14:editId="4704D05A">
          <wp:simplePos x="0" y="0"/>
          <wp:positionH relativeFrom="column">
            <wp:posOffset>5102860</wp:posOffset>
          </wp:positionH>
          <wp:positionV relativeFrom="paragraph">
            <wp:posOffset>88265</wp:posOffset>
          </wp:positionV>
          <wp:extent cx="1866900" cy="6000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1EB9F885" wp14:editId="5F7FC867">
          <wp:simplePos x="0" y="0"/>
          <wp:positionH relativeFrom="column">
            <wp:posOffset>4177665</wp:posOffset>
          </wp:positionH>
          <wp:positionV relativeFrom="paragraph">
            <wp:posOffset>109855</wp:posOffset>
          </wp:positionV>
          <wp:extent cx="871855" cy="525780"/>
          <wp:effectExtent l="0" t="0" r="0" b="0"/>
          <wp:wrapTight wrapText="bothSides">
            <wp:wrapPolygon edited="0">
              <wp:start x="11799" y="0"/>
              <wp:lineTo x="944" y="1565"/>
              <wp:lineTo x="0" y="2348"/>
              <wp:lineTo x="0" y="21130"/>
              <wp:lineTo x="14159" y="21130"/>
              <wp:lineTo x="16991" y="19565"/>
              <wp:lineTo x="21238" y="15652"/>
              <wp:lineTo x="21238" y="7043"/>
              <wp:lineTo x="18406" y="0"/>
              <wp:lineTo x="11799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78" t="10772" r="8725" b="17069"/>
                  <a:stretch/>
                </pic:blipFill>
                <pic:spPr bwMode="auto">
                  <a:xfrm>
                    <a:off x="0" y="0"/>
                    <a:ext cx="87185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437F933" wp14:editId="325FF4F1">
          <wp:simplePos x="0" y="0"/>
          <wp:positionH relativeFrom="column">
            <wp:posOffset>2434590</wp:posOffset>
          </wp:positionH>
          <wp:positionV relativeFrom="paragraph">
            <wp:posOffset>85725</wp:posOffset>
          </wp:positionV>
          <wp:extent cx="1613535" cy="620395"/>
          <wp:effectExtent l="0" t="0" r="0" b="0"/>
          <wp:wrapThrough wrapText="bothSides">
            <wp:wrapPolygon edited="0">
              <wp:start x="0" y="0"/>
              <wp:lineTo x="0" y="21224"/>
              <wp:lineTo x="21421" y="21224"/>
              <wp:lineTo x="21421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1613535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167CA" w:rsidRPr="00756B28" w:rsidRDefault="000167CA" w:rsidP="000167CA">
    <w:pPr>
      <w:jc w:val="center"/>
      <w:rPr>
        <w:rFonts w:ascii="Times New Roman" w:hAnsi="Times New Roman"/>
        <w:bCs/>
        <w:color w:val="FF0000"/>
        <w:sz w:val="20"/>
        <w:u w:val="single"/>
      </w:rPr>
    </w:pPr>
  </w:p>
  <w:p w:rsidR="00AA240C" w:rsidRDefault="00CB29D2" w:rsidP="00CB29D2">
    <w:pPr>
      <w:pStyle w:val="Bezodstpw"/>
      <w:tabs>
        <w:tab w:val="left" w:pos="4203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:rsidR="000167CA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284ED1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 xml:space="preserve">Lokalna Grupa Działania: Stowarzyszenie Dolnoodrzańska Inicjatywa Rozwoju Obszarów Wiejskich współfinansowana jest ze środków Unii Europejskiej </w:t>
    </w:r>
  </w:p>
  <w:p w:rsidR="000167CA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>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F7" w:rsidRDefault="002A14F7" w:rsidP="000167CA">
      <w:r>
        <w:separator/>
      </w:r>
    </w:p>
  </w:footnote>
  <w:footnote w:type="continuationSeparator" w:id="0">
    <w:p w:rsidR="002A14F7" w:rsidRDefault="002A14F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91" w:rsidRDefault="00F42E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641843" wp14:editId="5003A219">
              <wp:simplePos x="0" y="0"/>
              <wp:positionH relativeFrom="column">
                <wp:posOffset>-414670</wp:posOffset>
              </wp:positionH>
              <wp:positionV relativeFrom="paragraph">
                <wp:posOffset>-385785</wp:posOffset>
              </wp:positionV>
              <wp:extent cx="10632440" cy="1784985"/>
              <wp:effectExtent l="0" t="0" r="0" b="5715"/>
              <wp:wrapNone/>
              <wp:docPr id="2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32440" cy="17849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6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49" w:rsidRPr="00AA240C" w:rsidRDefault="00D80D49" w:rsidP="00D80D49">
                          <w:p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b/>
                              <w:bCs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bCs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 xml:space="preserve">Stowarzyszenie </w:t>
                          </w: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b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>Dolnoodrzańska Inicjatywa Rozwoju Obszarów Wiejskich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b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>Lokalna Grupa Działania „DIROW”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 xml:space="preserve">74-100 Gryfino   ul. </w:t>
                          </w:r>
                          <w:r w:rsidR="005440C3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>Sprzymierzonych 1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pBdr>
                              <w:bottom w:val="single" w:sz="8" w:space="0" w:color="000000"/>
                            </w:pBd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>Bank Zachodni WBK S.A.  nr konta 64 1090 2268 0000 0001 1108 0026</w:t>
                          </w:r>
                        </w:p>
                        <w:p w:rsidR="00554FAC" w:rsidRDefault="00554FAC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32.65pt;margin-top:-30.4pt;width:837.2pt;height:14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+eOiiiv7sP8AKcKKKKACiiigAooooAKKKKACiiigAooooAKKKKALGlaVc67qltZWcEt1eXkqwQQx&#10;KWeaRiFVVA5JJIAHvX7O/wDBP39kC1/ZJ+CsFrcQwt4r1tUutbuV+Y+Zg7YFb+5GGIHqxc96+WP+&#10;COP7GX9r6j/wtnxFa/6NaO8Hh2GVeJZRlZLrHovKJ/tbzwVU1+j1fzz4qcXfWK39j4WXuQfvtdZf&#10;y+kev970P7G8BfD36lhv9YsfH97UX7tP7MH9r1n0/u/4gooor8ZP6S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88dFFFf3Yf5ThRRRQAUUUUAFFFFABRRRQAUUUUAFfr3/wAEtv2Q&#10;f+Gbvgkutaxa+V4v8XIlzdhx89lb9YbfpkHB3OP7zYOdor4v/wCCUv7If/DQXxpHiXWLUS+E/B0i&#10;zyrIuUvbvrFDg8ED77ewUH79frjX4P4tcU3ayXDPs6n5qP6v5eZ/WP0fOA+WL4mxkdXeNJPttKfz&#10;+Ff9vd0FFFFfhZ/U4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zx0UUV/dh/lOFFFFABRRRQAUUUUAFFFFAH&#10;pH7Jv7O1/wDtSfHPRvCVkZIoLl/P1C5Qf8edomDLJ6ZwQq54LMo71+4fhPwrp/gbwvp+jaVax2Wm&#10;aVbpa2sEYwsUaKFVR+Ar5l/4JP8A7KP/AAoP4Er4i1W28rxN40RLuUOpElpaYzDCQRkEg72HqwB+&#10;7X1XX8teJXE/9qZj9Xov91Rul5y+0/0Xkr9T+8/BXgb+wclWLxMbYjEWlLvGP2Y/c7vzdnsgooor&#10;84P2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+eOiiiv7sP8AKcKKKKACiiigAooooAK+iP8Agmf+yv8A8NN/tD2x&#10;1C383wx4W2ajqpYZSY5PkwH/AK6Opz/so9fPdray311HBBHJNNM4SONFLM7E4AAHJJPav2v/AGCf&#10;2YIv2Vf2edM0WaNP7f1EDUNZlHJa5cD93n+7GuEH+6T/ABGvz/xF4l/snLHCk7Vat4x8l9qXyW3m&#10;0fr/AIM8E/2/nka2Ijehh7Tn2b+zH5tXf91NdT2hVCKABgDgAdqWiiv5TP75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546KKK/uw/ynCiiigAooooAKKK0PCnhe+8b+J9O0bTLd7rUdVuY7S1hXrLI7BVX8SRU&#10;ykoxcpOyRdOnOpNU4K7eiXds+tP+CPv7Ko+Lvxkk8c6tbCTQfBUivbCRcpc6gRujH/bIYkPo3l+t&#10;fqxXnv7LPwBsf2ZfgXoXhCy8uSSwh33twq4+13T/ADSy884LZwD0UKO1ehV/IPGnEUs5zSeIi/3a&#10;92H+Fdfnv87dD/Rbw04Ohw3kVLBSX72XvVH3m916RVor0v1Ciiivkz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njooor+7D/KcKKKKACiiigAr7w/4Is/suf8JL4x1D4oatbn7HoZaw0YOvEtyy4llGeoRG2g&#10;+sh7rXxb8MPh1qXxc+IejeGdHi87Utcu47SBccKWOCzeiqMsT2AJr90vgX8INM+Anwj0HwhpA/0L&#10;Q7VYBJtCtcSfeklYDjc7lnPuxr8r8VOI/qOX/UKL/eVt/KHX79vS5+++AfBf9p5u84xMf3WG286n&#10;2f8AwFe95PlOsooor+Zz+2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njooor+7D/KcKKKKACiiul+&#10;Dnws1L42/FLQvCekLu1DXbtLWMkZEQPLyN/sooZj7Kazq1YUqcqtR2jFXb7Jbm+Gw9XEVo4ehHmn&#10;JpJLdtuyXzZ9zf8ABE/9mISyar8U9Vts+WX0vQ969D/y8Tr+YjB95RX6I1z/AMK/htpfwd+HOjeF&#10;9FhEGmaHapawLjlgo5dvVmOWJ7lie9dBX8ccU57PN8yqY2Xwt2iu0Vsv1fm2f6R8C8LUuHslo5ZD&#10;4oq833m9ZP79F5JIKKKK+ePr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njooor+7D/KcKKKKACv0V&#10;/wCCJn7M32ey1b4p6nB80+/StE3jogP+kTD6kCMH/ZkHevg/4OfCzUvjb8UtC8J6Qu7UNdu0tYyR&#10;kRA8vI3+yihmPspr92fhd8OdN+EPw60Xwxo8XlabodpHaQA9WCjBZvVmOWJ7kmvyTxY4h+qYBZbS&#10;fv1t/KC/+Senomf0N9H3g76/mss7xEf3eH0j51Gv/bY6+TcWb1FFFfzcf2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PHRRRX92H+U4UUV0Hwo+GupfGP4k6J4W0iPzNR128jtIc/dTceXb/AGVG&#10;WPsprOrVhSg6lR2ildvskbYfD1K9WNCiuaUmkkt23ol82fen/BEv9mfyLPV/ilqcHzz79J0XcOig&#10;j7RMPqQIwf8AZkHev0IrnPhH8MdN+DHwy0Pwro8ezTtCtEtYsjBkwPmdv9pmyx92NdHX8b8UZ5PN&#10;szq42WzdortFbL9X5tn+kvA3C9Ph/JKGWQ+KKvJ95vWT+/ReSSCiiivnz6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eOiiiv7sP8pwr9Af+CJP7No1DVta+J+pWx2WJbStGLpwZGUGeVc+ilUBH&#10;HzyDqK+EvBHg6/8AiH4y0rQdKh+0alrN3FZWsf8AekkYKufbJ5PYV+7PwF+D+n/AP4O+HvCGmBfs&#10;2h2aQGQKF+0S/eklIHd3LMfdq/KvFbiD6nlqwFJ+/W0flFb/AH6L0ufv3gBwj/aOcvNq8f3eG286&#10;j+H/AMBV5eT5Tr6KKK/mg/t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njooqxpWl3G&#10;uapbWVnC9xd3kqwQRIMtK7EKqgepJAr+620ldn+VMYuTUYq7Z9t/8EU/2ch4w+Juq/EXUIQ9l4XU&#10;2OnblyGvJU+dh7xxN+cyntX6c15x+yX8Brf9mv8AZ+8OeEoghubC2El/IvPnXUnzzNnuN5IH+yFH&#10;avR6/j3jPPnm+bVMVF+4vdj/AIVt9+r+Z/o34b8KLh7IKGAkv3jXNU/xy1f/AIDpFeSCiiivlj7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njr62/4I+/s5/8AC2/2jT4pvoC+jeBUF2Cy&#10;5SW8fKwLyP4cPJxyDGnrXyTX7U/8E7P2d/8Ahm/9l3Q9NurcQ65q6/2tquQNyzygERkj+4gRPTKn&#10;HWv6p8S8+/s7J5Uqb/eVvdXp9p/dp6tH8F+CHCf9scRRxFVXpYa1R9ua/uL7/e81FnudFFFfysf3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4w/8ABNT9nn/hoX9qjRbe6gaXRPDp&#10;/tjUjj5GSJh5cZP+3IUGO67vSv2er5N/4I//ALPX/CpP2aF8S3sHl6x47kF8SwG5LNcrbr9GBeT6&#10;Sj0r6yr9A8Sc9/tHOJwg7wpe4vVfE/v09Ej8k8FuFf7G4bpzqq1Wv+8l3s17i+UbO3RthRRRX5+f&#10;r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9K0u30PS7aytIkgtbSJYIYkHyxoo&#10;Cqo9gABViiim227sSSSsgooop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" stroked="f" strokeweight="2pt">
              <v:fill r:id="rId2" o:title="" opacity="30147f" recolor="t" rotate="t" type="frame"/>
              <v:textbox>
                <w:txbxContent>
                  <w:p w:rsidR="00D80D49" w:rsidRPr="00AA240C" w:rsidRDefault="00D80D49" w:rsidP="00D80D49">
                    <w:p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b/>
                        <w:bCs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b/>
                        <w:bCs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  <w:t xml:space="preserve">Stowarzyszenie </w:t>
                    </w:r>
                    <w:r w:rsidRPr="00AA240C">
                      <w:rPr>
                        <w:rFonts w:ascii="Corbel" w:eastAsia="Times New Roman" w:hAnsi="Corbel" w:cstheme="minorHAnsi"/>
                        <w:b/>
                        <w:bCs/>
                        <w:color w:val="000000" w:themeColor="text1"/>
                        <w:sz w:val="32"/>
                        <w:szCs w:val="40"/>
                        <w:lang w:eastAsia="ar-SA"/>
                      </w:rPr>
                      <w:t>Dolnoodrzańska Inicjatywa Rozwoju Obszarów Wiejskich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b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b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  <w:t>Lokalna Grupa Działania „DIROW”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 xml:space="preserve">74-100 Gryfino   ul. </w:t>
                    </w:r>
                    <w:r w:rsidR="005440C3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>Sprzymierzonych 1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pBdr>
                        <w:bottom w:val="single" w:sz="8" w:space="0" w:color="000000"/>
                      </w:pBd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>Bank Zachodni WBK S.A.  nr konta 64 1090 2268 0000 0001 1108 0026</w:t>
                    </w:r>
                  </w:p>
                  <w:p w:rsidR="00554FAC" w:rsidRDefault="00554FA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22446EF"/>
    <w:multiLevelType w:val="hybridMultilevel"/>
    <w:tmpl w:val="2622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7E5"/>
    <w:multiLevelType w:val="hybridMultilevel"/>
    <w:tmpl w:val="506CA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40A5"/>
    <w:multiLevelType w:val="hybridMultilevel"/>
    <w:tmpl w:val="8EF4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67CA"/>
    <w:rsid w:val="001253BD"/>
    <w:rsid w:val="00181767"/>
    <w:rsid w:val="002623CF"/>
    <w:rsid w:val="00273BB5"/>
    <w:rsid w:val="00284ED1"/>
    <w:rsid w:val="002A14F7"/>
    <w:rsid w:val="00307017"/>
    <w:rsid w:val="003C6614"/>
    <w:rsid w:val="003D70FE"/>
    <w:rsid w:val="003F6493"/>
    <w:rsid w:val="00417E91"/>
    <w:rsid w:val="00442EBF"/>
    <w:rsid w:val="00443D6D"/>
    <w:rsid w:val="00456D30"/>
    <w:rsid w:val="004575FA"/>
    <w:rsid w:val="005440C3"/>
    <w:rsid w:val="00554FAC"/>
    <w:rsid w:val="00574D83"/>
    <w:rsid w:val="0067449B"/>
    <w:rsid w:val="00722521"/>
    <w:rsid w:val="0074169F"/>
    <w:rsid w:val="00756B28"/>
    <w:rsid w:val="007800F8"/>
    <w:rsid w:val="007A1697"/>
    <w:rsid w:val="007F55B1"/>
    <w:rsid w:val="008618CA"/>
    <w:rsid w:val="00953803"/>
    <w:rsid w:val="00997DD9"/>
    <w:rsid w:val="009D2502"/>
    <w:rsid w:val="009D2627"/>
    <w:rsid w:val="009E263A"/>
    <w:rsid w:val="009F3634"/>
    <w:rsid w:val="00A268A4"/>
    <w:rsid w:val="00A6713E"/>
    <w:rsid w:val="00AA240C"/>
    <w:rsid w:val="00B21036"/>
    <w:rsid w:val="00BB52A0"/>
    <w:rsid w:val="00BB568C"/>
    <w:rsid w:val="00BB5A0E"/>
    <w:rsid w:val="00BE39D6"/>
    <w:rsid w:val="00BE40AF"/>
    <w:rsid w:val="00C474C9"/>
    <w:rsid w:val="00C52971"/>
    <w:rsid w:val="00C53C4D"/>
    <w:rsid w:val="00C555DC"/>
    <w:rsid w:val="00CB29D2"/>
    <w:rsid w:val="00CB5C37"/>
    <w:rsid w:val="00CC7511"/>
    <w:rsid w:val="00CE4464"/>
    <w:rsid w:val="00D04934"/>
    <w:rsid w:val="00D80D49"/>
    <w:rsid w:val="00DA74E4"/>
    <w:rsid w:val="00DD746B"/>
    <w:rsid w:val="00E34DCA"/>
    <w:rsid w:val="00E54716"/>
    <w:rsid w:val="00E63FF8"/>
    <w:rsid w:val="00E723AC"/>
    <w:rsid w:val="00E96672"/>
    <w:rsid w:val="00EC4C03"/>
    <w:rsid w:val="00EE454A"/>
    <w:rsid w:val="00F335BD"/>
    <w:rsid w:val="00F42E93"/>
    <w:rsid w:val="00F5350B"/>
    <w:rsid w:val="00F56BDD"/>
    <w:rsid w:val="00F77AC9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6</cp:revision>
  <cp:lastPrinted>2013-07-29T13:22:00Z</cp:lastPrinted>
  <dcterms:created xsi:type="dcterms:W3CDTF">2013-08-23T10:34:00Z</dcterms:created>
  <dcterms:modified xsi:type="dcterms:W3CDTF">2014-05-07T05:27:00Z</dcterms:modified>
</cp:coreProperties>
</file>