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E8" w:rsidRDefault="00A548E8" w:rsidP="00A548E8">
      <w:pPr>
        <w:ind w:right="979"/>
      </w:pPr>
      <w:bookmarkStart w:id="0" w:name="_GoBack"/>
      <w:bookmarkEnd w:id="0"/>
    </w:p>
    <w:p w:rsidR="00A548E8" w:rsidRPr="00C84329" w:rsidRDefault="00A548E8" w:rsidP="00A548E8">
      <w:pPr>
        <w:jc w:val="right"/>
      </w:pPr>
      <w:r>
        <w:t>Załącznik nr 2 do Regulaminu konkursu</w:t>
      </w:r>
    </w:p>
    <w:p w:rsidR="00A548E8" w:rsidRDefault="00A548E8" w:rsidP="00A548E8">
      <w:pPr>
        <w:pStyle w:val="NormalnyWeb"/>
        <w:spacing w:before="0" w:after="0"/>
        <w:ind w:left="567" w:right="837"/>
        <w:jc w:val="center"/>
        <w:rPr>
          <w:rFonts w:asciiTheme="minorHAnsi" w:hAnsiTheme="minorHAnsi" w:cs="Arial"/>
          <w:bCs/>
          <w:color w:val="000000"/>
          <w:sz w:val="32"/>
          <w:szCs w:val="32"/>
        </w:rPr>
      </w:pPr>
    </w:p>
    <w:p w:rsidR="00A548E8" w:rsidRPr="00134310" w:rsidRDefault="00A548E8" w:rsidP="00A548E8">
      <w:pPr>
        <w:pStyle w:val="NormalnyWeb"/>
        <w:spacing w:before="0" w:after="0"/>
        <w:ind w:left="567" w:right="837"/>
        <w:jc w:val="center"/>
        <w:rPr>
          <w:rFonts w:asciiTheme="minorHAnsi" w:hAnsiTheme="minorHAnsi"/>
          <w:sz w:val="32"/>
          <w:szCs w:val="32"/>
        </w:rPr>
      </w:pPr>
      <w:r w:rsidRPr="00134310">
        <w:rPr>
          <w:rFonts w:asciiTheme="minorHAnsi" w:hAnsiTheme="minorHAnsi" w:cs="Arial"/>
          <w:bCs/>
          <w:color w:val="000000"/>
          <w:sz w:val="32"/>
          <w:szCs w:val="32"/>
        </w:rPr>
        <w:t>AMATORSKIE KONKURS FOTOGRAFICZNY</w:t>
      </w:r>
    </w:p>
    <w:p w:rsidR="00A548E8" w:rsidRPr="00134310" w:rsidRDefault="00A548E8" w:rsidP="00A548E8">
      <w:pPr>
        <w:pStyle w:val="NormalnyWeb"/>
        <w:spacing w:before="0" w:after="0"/>
        <w:ind w:left="567" w:right="837"/>
        <w:jc w:val="center"/>
        <w:rPr>
          <w:rFonts w:asciiTheme="minorHAnsi" w:hAnsiTheme="minorHAnsi"/>
          <w:sz w:val="32"/>
          <w:szCs w:val="32"/>
        </w:rPr>
      </w:pPr>
      <w:r w:rsidRPr="00134310">
        <w:rPr>
          <w:rFonts w:asciiTheme="minorHAnsi" w:hAnsiTheme="minorHAnsi" w:cs="Arial"/>
          <w:bCs/>
          <w:color w:val="000000"/>
          <w:sz w:val="32"/>
          <w:szCs w:val="32"/>
        </w:rPr>
        <w:t>DLA OSÓB Z TERENU DZIAŁANIA LGD DIROW</w:t>
      </w:r>
    </w:p>
    <w:p w:rsidR="00A548E8" w:rsidRPr="00134310" w:rsidRDefault="00A548E8" w:rsidP="00A548E8">
      <w:pPr>
        <w:pStyle w:val="NormalnyWeb"/>
        <w:spacing w:before="0" w:after="0"/>
        <w:ind w:left="567" w:right="837"/>
        <w:jc w:val="center"/>
        <w:rPr>
          <w:rFonts w:asciiTheme="minorHAnsi" w:hAnsiTheme="minorHAnsi" w:cs="Arial"/>
          <w:b/>
          <w:bCs/>
          <w:color w:val="000000"/>
          <w:sz w:val="32"/>
          <w:szCs w:val="32"/>
        </w:rPr>
      </w:pPr>
      <w:r w:rsidRPr="00134310">
        <w:rPr>
          <w:rFonts w:asciiTheme="minorHAnsi" w:hAnsiTheme="minorHAnsi" w:cs="Arial"/>
          <w:b/>
          <w:bCs/>
          <w:color w:val="000000"/>
          <w:sz w:val="32"/>
          <w:szCs w:val="32"/>
        </w:rPr>
        <w:t>„Perły turystyki”</w:t>
      </w:r>
    </w:p>
    <w:p w:rsidR="00A548E8" w:rsidRDefault="00A548E8" w:rsidP="00A548E8">
      <w:pPr>
        <w:jc w:val="center"/>
      </w:pPr>
    </w:p>
    <w:p w:rsidR="00A548E8" w:rsidRPr="00134310" w:rsidRDefault="00A548E8" w:rsidP="00A548E8">
      <w:pPr>
        <w:jc w:val="center"/>
        <w:rPr>
          <w:b/>
          <w:sz w:val="32"/>
        </w:rPr>
      </w:pPr>
      <w:r>
        <w:rPr>
          <w:b/>
          <w:sz w:val="32"/>
        </w:rPr>
        <w:t>OŚWIADCZENIE</w:t>
      </w:r>
    </w:p>
    <w:p w:rsidR="00A548E8" w:rsidRDefault="00A548E8" w:rsidP="00A548E8">
      <w:pPr>
        <w:ind w:right="979"/>
      </w:pPr>
    </w:p>
    <w:p w:rsidR="00A548E8" w:rsidRDefault="00A548E8" w:rsidP="00A548E8">
      <w:pPr>
        <w:tabs>
          <w:tab w:val="left" w:pos="181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548E8" w:rsidRDefault="00A548E8" w:rsidP="00A548E8">
      <w:pPr>
        <w:tabs>
          <w:tab w:val="left" w:pos="1815"/>
        </w:tabs>
        <w:spacing w:after="0"/>
        <w:rPr>
          <w:rFonts w:ascii="Arial" w:hAnsi="Arial" w:cs="Arial"/>
          <w:sz w:val="20"/>
          <w:szCs w:val="20"/>
        </w:rPr>
      </w:pPr>
    </w:p>
    <w:p w:rsidR="00A548E8" w:rsidRPr="00233690" w:rsidRDefault="00A548E8" w:rsidP="00A548E8">
      <w:pPr>
        <w:suppressAutoHyphens/>
        <w:spacing w:after="0" w:line="480" w:lineRule="auto"/>
        <w:ind w:left="567"/>
        <w:rPr>
          <w:rFonts w:cs="Arial"/>
          <w:bCs/>
        </w:rPr>
      </w:pPr>
      <w:r w:rsidRPr="00233690">
        <w:rPr>
          <w:rFonts w:cs="Arial"/>
          <w:bCs/>
        </w:rPr>
        <w:t xml:space="preserve">Imię i nazwisko </w:t>
      </w:r>
      <w:r w:rsidRPr="00233690">
        <w:rPr>
          <w:rFonts w:eastAsia="ArialNarrow" w:cs="Arial"/>
          <w:color w:val="000000"/>
        </w:rPr>
        <w:t>przedstawiciela ustawowego lub opiekuna</w:t>
      </w:r>
      <w:r>
        <w:rPr>
          <w:rFonts w:eastAsia="ArialNarrow" w:cs="Arial"/>
          <w:color w:val="000000"/>
        </w:rPr>
        <w:t>:</w:t>
      </w:r>
      <w:r w:rsidRPr="00233690">
        <w:rPr>
          <w:rFonts w:cs="Arial"/>
          <w:bCs/>
        </w:rPr>
        <w:t xml:space="preserve"> ……...............................</w:t>
      </w:r>
      <w:r>
        <w:rPr>
          <w:rFonts w:cs="Arial"/>
          <w:bCs/>
        </w:rPr>
        <w:t>.............................</w:t>
      </w:r>
      <w:r w:rsidRPr="00233690">
        <w:rPr>
          <w:rFonts w:cs="Arial"/>
          <w:b/>
          <w:bCs/>
        </w:rPr>
        <w:br/>
      </w:r>
      <w:r w:rsidRPr="00233690">
        <w:rPr>
          <w:rFonts w:cs="Arial"/>
          <w:bCs/>
        </w:rPr>
        <w:t>adres zamieszkania</w:t>
      </w:r>
      <w:r>
        <w:rPr>
          <w:rFonts w:cs="Arial"/>
          <w:bCs/>
        </w:rPr>
        <w:t>: ……………………………………………………………………</w:t>
      </w:r>
      <w:r w:rsidRPr="00233690">
        <w:rPr>
          <w:rFonts w:cs="Arial"/>
          <w:bCs/>
        </w:rPr>
        <w:t>………………………………………………...……</w:t>
      </w:r>
      <w:r w:rsidRPr="00233690">
        <w:rPr>
          <w:rFonts w:cs="Arial"/>
          <w:bCs/>
        </w:rPr>
        <w:br/>
        <w:t>nr dowodu osobistego…………………………………………………………….……………….</w:t>
      </w:r>
    </w:p>
    <w:p w:rsidR="00A548E8" w:rsidRPr="00233690" w:rsidRDefault="00A548E8" w:rsidP="00A548E8">
      <w:pPr>
        <w:suppressAutoHyphens/>
        <w:spacing w:after="0" w:line="480" w:lineRule="auto"/>
        <w:ind w:left="567"/>
        <w:rPr>
          <w:rFonts w:cs="Arial"/>
          <w:lang w:eastAsia="ar-SA"/>
        </w:rPr>
      </w:pPr>
    </w:p>
    <w:p w:rsidR="00A548E8" w:rsidRPr="00233690" w:rsidRDefault="00A548E8" w:rsidP="00A548E8">
      <w:pPr>
        <w:suppressAutoHyphens/>
        <w:spacing w:after="0" w:line="480" w:lineRule="auto"/>
        <w:ind w:left="567"/>
        <w:rPr>
          <w:rFonts w:cs="Arial"/>
          <w:lang w:eastAsia="ar-SA"/>
        </w:rPr>
      </w:pPr>
      <w:r w:rsidRPr="00233690">
        <w:rPr>
          <w:rFonts w:cs="Arial"/>
          <w:lang w:eastAsia="ar-SA"/>
        </w:rPr>
        <w:t>Wyrażam zgodę na udział mojego dziecka/podopiecznego:</w:t>
      </w:r>
    </w:p>
    <w:p w:rsidR="00A548E8" w:rsidRPr="00233690" w:rsidRDefault="00A548E8" w:rsidP="00A548E8">
      <w:pPr>
        <w:suppressAutoHyphens/>
        <w:spacing w:after="0" w:line="480" w:lineRule="auto"/>
        <w:ind w:left="567"/>
        <w:rPr>
          <w:rFonts w:cs="Arial"/>
          <w:lang w:eastAsia="ar-SA"/>
        </w:rPr>
      </w:pPr>
      <w:r w:rsidRPr="00233690">
        <w:rPr>
          <w:rFonts w:cs="Arial"/>
          <w:lang w:eastAsia="ar-SA"/>
        </w:rPr>
        <w:t>Imię i nazwisko…………………………………………………</w:t>
      </w:r>
      <w:r>
        <w:rPr>
          <w:rFonts w:cs="Arial"/>
          <w:lang w:eastAsia="ar-SA"/>
        </w:rPr>
        <w:t>………………………………………………………………………..</w:t>
      </w:r>
      <w:r w:rsidRPr="00233690">
        <w:rPr>
          <w:rFonts w:cs="Arial"/>
          <w:lang w:eastAsia="ar-SA"/>
        </w:rPr>
        <w:t>……….</w:t>
      </w:r>
      <w:r w:rsidRPr="00233690">
        <w:rPr>
          <w:rFonts w:cs="Arial"/>
          <w:lang w:eastAsia="ar-SA"/>
        </w:rPr>
        <w:br/>
        <w:t>data urodzenia………………………………………………………..…………………………….</w:t>
      </w:r>
    </w:p>
    <w:p w:rsidR="00A548E8" w:rsidRPr="00233690" w:rsidRDefault="00A548E8" w:rsidP="00A548E8">
      <w:pPr>
        <w:suppressAutoHyphens/>
        <w:spacing w:line="480" w:lineRule="auto"/>
        <w:ind w:left="567"/>
        <w:jc w:val="both"/>
        <w:rPr>
          <w:rFonts w:cs="Arial"/>
          <w:lang w:eastAsia="ar-SA"/>
        </w:rPr>
      </w:pPr>
      <w:r w:rsidRPr="00233690">
        <w:rPr>
          <w:rFonts w:cs="Arial"/>
          <w:lang w:eastAsia="ar-SA"/>
        </w:rPr>
        <w:t xml:space="preserve">w </w:t>
      </w:r>
      <w:r>
        <w:rPr>
          <w:rFonts w:cs="Arial"/>
          <w:lang w:eastAsia="ar-SA"/>
        </w:rPr>
        <w:t xml:space="preserve">amatorskim </w:t>
      </w:r>
      <w:r w:rsidRPr="00233690">
        <w:rPr>
          <w:rFonts w:cs="Arial"/>
          <w:lang w:eastAsia="ar-SA"/>
        </w:rPr>
        <w:t>konkursie fotograficznym</w:t>
      </w:r>
      <w:r>
        <w:rPr>
          <w:rFonts w:cs="Arial"/>
          <w:lang w:eastAsia="ar-SA"/>
        </w:rPr>
        <w:t xml:space="preserve"> dla osób z terenu działania LGD DIROW</w:t>
      </w:r>
      <w:r w:rsidRPr="00233690">
        <w:rPr>
          <w:rFonts w:cs="Arial"/>
          <w:lang w:eastAsia="ar-SA"/>
        </w:rPr>
        <w:t xml:space="preserve"> </w:t>
      </w:r>
      <w:r w:rsidRPr="00233690">
        <w:rPr>
          <w:rFonts w:cs="Arial"/>
          <w:b/>
          <w:bCs/>
          <w:color w:val="000000"/>
        </w:rPr>
        <w:t>„</w:t>
      </w:r>
      <w:r>
        <w:rPr>
          <w:rStyle w:val="Pogrubienie"/>
          <w:rFonts w:cs="Arial"/>
          <w:color w:val="000000"/>
        </w:rPr>
        <w:t>Perły turystyki</w:t>
      </w:r>
      <w:r w:rsidRPr="00233690">
        <w:rPr>
          <w:rStyle w:val="Pogrubienie"/>
          <w:rFonts w:cs="Arial"/>
          <w:color w:val="000000"/>
        </w:rPr>
        <w:t xml:space="preserve">” </w:t>
      </w:r>
      <w:r w:rsidRPr="00233690">
        <w:rPr>
          <w:rFonts w:cs="Arial"/>
          <w:lang w:eastAsia="ar-SA"/>
        </w:rPr>
        <w:t>– organizowan</w:t>
      </w:r>
      <w:r>
        <w:rPr>
          <w:rFonts w:cs="Arial"/>
          <w:lang w:eastAsia="ar-SA"/>
        </w:rPr>
        <w:t>ym</w:t>
      </w:r>
      <w:r w:rsidRPr="00233690">
        <w:rPr>
          <w:rFonts w:cs="Arial"/>
          <w:lang w:eastAsia="ar-SA"/>
        </w:rPr>
        <w:t xml:space="preserve"> przez </w:t>
      </w:r>
      <w:r>
        <w:rPr>
          <w:rFonts w:eastAsia="ArialNarrow" w:cs="Arial"/>
          <w:color w:val="000000"/>
        </w:rPr>
        <w:t>Stowarzyszenie Dolnoodrzańska Inicjatywa Rozwoju Obszarów Wiejskich.</w:t>
      </w:r>
      <w:r w:rsidRPr="00233690">
        <w:rPr>
          <w:rFonts w:cs="Arial"/>
          <w:lang w:eastAsia="ar-SA"/>
        </w:rPr>
        <w:t xml:space="preserve"> </w:t>
      </w:r>
    </w:p>
    <w:p w:rsidR="00A548E8" w:rsidRPr="00233690" w:rsidRDefault="00A548E8" w:rsidP="00A548E8">
      <w:pPr>
        <w:suppressAutoHyphens/>
        <w:spacing w:line="480" w:lineRule="auto"/>
        <w:ind w:left="567"/>
        <w:jc w:val="both"/>
        <w:rPr>
          <w:rFonts w:cs="Arial"/>
          <w:lang w:eastAsia="ar-SA"/>
        </w:rPr>
      </w:pPr>
      <w:r w:rsidRPr="00233690">
        <w:rPr>
          <w:rFonts w:cs="Arial"/>
          <w:lang w:eastAsia="ar-SA"/>
        </w:rPr>
        <w:t>Rozumiem i akceptuję regulamin konkursu dostępny na stronie internetowej www.</w:t>
      </w:r>
      <w:r>
        <w:rPr>
          <w:rFonts w:cs="Arial"/>
          <w:lang w:eastAsia="ar-SA"/>
        </w:rPr>
        <w:t>dirow</w:t>
      </w:r>
      <w:r w:rsidRPr="00233690">
        <w:rPr>
          <w:rFonts w:cs="Arial"/>
          <w:lang w:eastAsia="ar-SA"/>
        </w:rPr>
        <w:t>.pl</w:t>
      </w:r>
    </w:p>
    <w:p w:rsidR="00A548E8" w:rsidRPr="00233690" w:rsidRDefault="00A548E8" w:rsidP="00A548E8">
      <w:pPr>
        <w:suppressAutoHyphens/>
        <w:jc w:val="both"/>
        <w:rPr>
          <w:rFonts w:cs="Arial"/>
          <w:lang w:eastAsia="ar-SA"/>
        </w:rPr>
      </w:pPr>
    </w:p>
    <w:p w:rsidR="00A548E8" w:rsidRPr="00233690" w:rsidRDefault="00A548E8" w:rsidP="00A548E8">
      <w:pPr>
        <w:suppressAutoHyphens/>
        <w:jc w:val="center"/>
        <w:rPr>
          <w:rFonts w:cs="Arial"/>
          <w:sz w:val="16"/>
          <w:szCs w:val="16"/>
          <w:lang w:eastAsia="ar-SA"/>
        </w:rPr>
      </w:pPr>
      <w:r w:rsidRPr="00233690">
        <w:rPr>
          <w:rFonts w:cs="Arial"/>
        </w:rPr>
        <w:t>………………………………..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33690">
        <w:rPr>
          <w:rFonts w:cs="Arial"/>
          <w:lang w:eastAsia="ar-SA"/>
        </w:rPr>
        <w:t>………</w:t>
      </w:r>
      <w:r>
        <w:rPr>
          <w:rFonts w:cs="Arial"/>
          <w:lang w:eastAsia="ar-SA"/>
        </w:rPr>
        <w:t>…………</w:t>
      </w:r>
      <w:r w:rsidRPr="00233690">
        <w:rPr>
          <w:rFonts w:cs="Arial"/>
          <w:lang w:eastAsia="ar-SA"/>
        </w:rPr>
        <w:t>……………………………..……………</w:t>
      </w:r>
      <w:r w:rsidRPr="00233690">
        <w:rPr>
          <w:rFonts w:cs="Arial"/>
          <w:lang w:eastAsia="ar-SA"/>
        </w:rPr>
        <w:br/>
      </w:r>
      <w:r>
        <w:rPr>
          <w:rFonts w:cs="Arial"/>
          <w:sz w:val="16"/>
          <w:szCs w:val="16"/>
        </w:rPr>
        <w:t xml:space="preserve">              </w:t>
      </w:r>
      <w:r w:rsidRPr="00233690">
        <w:rPr>
          <w:rFonts w:cs="Arial"/>
          <w:sz w:val="16"/>
          <w:szCs w:val="16"/>
        </w:rPr>
        <w:t>(miejscowość, data)</w:t>
      </w:r>
      <w:r w:rsidRPr="00233690">
        <w:rPr>
          <w:rFonts w:cs="Arial"/>
          <w:sz w:val="16"/>
          <w:szCs w:val="16"/>
          <w:lang w:eastAsia="ar-SA"/>
        </w:rPr>
        <w:tab/>
      </w:r>
      <w:r w:rsidRPr="00233690">
        <w:rPr>
          <w:rFonts w:cs="Arial"/>
          <w:sz w:val="16"/>
          <w:szCs w:val="16"/>
          <w:lang w:eastAsia="ar-SA"/>
        </w:rPr>
        <w:tab/>
      </w:r>
      <w:r>
        <w:rPr>
          <w:rFonts w:cs="Arial"/>
          <w:sz w:val="16"/>
          <w:szCs w:val="16"/>
          <w:lang w:eastAsia="ar-SA"/>
        </w:rPr>
        <w:tab/>
      </w:r>
      <w:r>
        <w:rPr>
          <w:rFonts w:cs="Arial"/>
          <w:sz w:val="16"/>
          <w:szCs w:val="16"/>
          <w:lang w:eastAsia="ar-SA"/>
        </w:rPr>
        <w:tab/>
        <w:t xml:space="preserve">    </w:t>
      </w:r>
      <w:r w:rsidRPr="00233690">
        <w:rPr>
          <w:rFonts w:cs="Arial"/>
          <w:sz w:val="16"/>
          <w:szCs w:val="16"/>
          <w:lang w:eastAsia="ar-SA"/>
        </w:rPr>
        <w:tab/>
      </w:r>
      <w:r>
        <w:rPr>
          <w:rFonts w:cs="Arial"/>
          <w:sz w:val="16"/>
          <w:szCs w:val="16"/>
          <w:lang w:eastAsia="ar-SA"/>
        </w:rPr>
        <w:tab/>
      </w:r>
      <w:r w:rsidRPr="00233690">
        <w:rPr>
          <w:rFonts w:cs="Arial"/>
          <w:sz w:val="16"/>
          <w:szCs w:val="16"/>
          <w:lang w:eastAsia="ar-SA"/>
        </w:rPr>
        <w:t xml:space="preserve"> (</w:t>
      </w:r>
      <w:r w:rsidRPr="00233690">
        <w:rPr>
          <w:rFonts w:cs="Arial"/>
          <w:bCs/>
          <w:sz w:val="16"/>
          <w:szCs w:val="16"/>
        </w:rPr>
        <w:t xml:space="preserve">Imię i nazwisko </w:t>
      </w:r>
      <w:r w:rsidRPr="00233690">
        <w:rPr>
          <w:rFonts w:eastAsia="ArialNarrow" w:cs="Arial"/>
          <w:color w:val="000000"/>
          <w:sz w:val="16"/>
          <w:szCs w:val="16"/>
        </w:rPr>
        <w:t>przedstawiciela ustawowego lub opiekuna</w:t>
      </w:r>
      <w:r w:rsidRPr="00233690">
        <w:rPr>
          <w:rFonts w:cs="Arial"/>
          <w:sz w:val="16"/>
          <w:szCs w:val="16"/>
          <w:lang w:eastAsia="ar-SA"/>
        </w:rPr>
        <w:t>)</w:t>
      </w:r>
    </w:p>
    <w:p w:rsidR="00A548E8" w:rsidRPr="00233690" w:rsidRDefault="00A548E8" w:rsidP="00A548E8">
      <w:pPr>
        <w:ind w:right="979"/>
      </w:pPr>
    </w:p>
    <w:p w:rsidR="006531BF" w:rsidRDefault="006531BF" w:rsidP="006531BF">
      <w:pPr>
        <w:ind w:right="979"/>
      </w:pPr>
    </w:p>
    <w:sectPr w:rsidR="006531BF" w:rsidSect="008E4C19">
      <w:headerReference w:type="default" r:id="rId8"/>
      <w:footerReference w:type="default" r:id="rId9"/>
      <w:pgSz w:w="11906" w:h="16838"/>
      <w:pgMar w:top="1843" w:right="720" w:bottom="720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9A" w:rsidRDefault="00C34A9A" w:rsidP="000167CA">
      <w:r>
        <w:separator/>
      </w:r>
    </w:p>
  </w:endnote>
  <w:endnote w:type="continuationSeparator" w:id="0">
    <w:p w:rsidR="00C34A9A" w:rsidRDefault="00C34A9A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E14AB0" w:rsidP="00404256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1262235D" wp14:editId="59F37310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6B921A35" wp14:editId="5F044496">
          <wp:simplePos x="0" y="0"/>
          <wp:positionH relativeFrom="column">
            <wp:posOffset>824664</wp:posOffset>
          </wp:positionH>
          <wp:positionV relativeFrom="paragraph">
            <wp:posOffset>54086</wp:posOffset>
          </wp:positionV>
          <wp:extent cx="605790" cy="455295"/>
          <wp:effectExtent l="0" t="0" r="3810" b="190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A65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41C80688" wp14:editId="31AF79A8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A65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0" locked="0" layoutInCell="1" allowOverlap="1" wp14:anchorId="33DAEB3D" wp14:editId="707F4864">
          <wp:simplePos x="0" y="0"/>
          <wp:positionH relativeFrom="column">
            <wp:posOffset>4175125</wp:posOffset>
          </wp:positionH>
          <wp:positionV relativeFrom="paragraph">
            <wp:posOffset>39370</wp:posOffset>
          </wp:positionV>
          <wp:extent cx="937260" cy="49911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A65"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5E091E3C" wp14:editId="1ED9D205">
          <wp:simplePos x="0" y="0"/>
          <wp:positionH relativeFrom="column">
            <wp:posOffset>2820670</wp:posOffset>
          </wp:positionH>
          <wp:positionV relativeFrom="paragraph">
            <wp:posOffset>7620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7CA" w:rsidRDefault="000167CA" w:rsidP="000167CA">
    <w:pPr>
      <w:jc w:val="center"/>
      <w:rPr>
        <w:rFonts w:ascii="Times New Roman" w:hAnsi="Times New Roman"/>
        <w:bCs/>
        <w:sz w:val="20"/>
      </w:rPr>
    </w:pPr>
  </w:p>
  <w:p w:rsidR="000167CA" w:rsidRPr="00834A65" w:rsidRDefault="000167CA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9A" w:rsidRDefault="00C34A9A" w:rsidP="000167CA">
      <w:r>
        <w:separator/>
      </w:r>
    </w:p>
  </w:footnote>
  <w:footnote w:type="continuationSeparator" w:id="0">
    <w:p w:rsidR="00C34A9A" w:rsidRDefault="00C34A9A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56" w:rsidRPr="00A57808" w:rsidRDefault="00834A65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0EEF852D" wp14:editId="15D4C958">
          <wp:simplePos x="0" y="0"/>
          <wp:positionH relativeFrom="column">
            <wp:posOffset>5111750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256"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74-100 Gryfino   ul. Krasińskiego 85</w:t>
    </w:r>
  </w:p>
  <w:p w:rsidR="00404256" w:rsidRPr="00404256" w:rsidRDefault="00834A65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F3CFF13" wp14:editId="02124809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    </w:pict>
        </mc:Fallback>
      </mc:AlternateConten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3"/>
  </w:num>
  <w:num w:numId="11">
    <w:abstractNumId w:val="14"/>
  </w:num>
  <w:num w:numId="12">
    <w:abstractNumId w:val="15"/>
  </w:num>
  <w:num w:numId="13">
    <w:abstractNumId w:val="4"/>
  </w:num>
  <w:num w:numId="14">
    <w:abstractNumId w:val="9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67CA"/>
    <w:rsid w:val="00074AD3"/>
    <w:rsid w:val="00090C67"/>
    <w:rsid w:val="000E74C2"/>
    <w:rsid w:val="001253BD"/>
    <w:rsid w:val="001333DC"/>
    <w:rsid w:val="001E2339"/>
    <w:rsid w:val="00273BB5"/>
    <w:rsid w:val="00284ED1"/>
    <w:rsid w:val="002B4571"/>
    <w:rsid w:val="003C3D4B"/>
    <w:rsid w:val="003D70FE"/>
    <w:rsid w:val="003F6493"/>
    <w:rsid w:val="00404256"/>
    <w:rsid w:val="00413B96"/>
    <w:rsid w:val="00417E91"/>
    <w:rsid w:val="00443D6D"/>
    <w:rsid w:val="004475F3"/>
    <w:rsid w:val="00456D30"/>
    <w:rsid w:val="004716A2"/>
    <w:rsid w:val="00471E01"/>
    <w:rsid w:val="004C31CD"/>
    <w:rsid w:val="004F281D"/>
    <w:rsid w:val="00541B22"/>
    <w:rsid w:val="005462B1"/>
    <w:rsid w:val="00574D83"/>
    <w:rsid w:val="0059522D"/>
    <w:rsid w:val="005F607C"/>
    <w:rsid w:val="006218B4"/>
    <w:rsid w:val="00621A1E"/>
    <w:rsid w:val="006531BF"/>
    <w:rsid w:val="00662157"/>
    <w:rsid w:val="00707421"/>
    <w:rsid w:val="0071122A"/>
    <w:rsid w:val="00722521"/>
    <w:rsid w:val="00724382"/>
    <w:rsid w:val="00731471"/>
    <w:rsid w:val="0074169F"/>
    <w:rsid w:val="00756B28"/>
    <w:rsid w:val="007800F8"/>
    <w:rsid w:val="007A1697"/>
    <w:rsid w:val="007F3865"/>
    <w:rsid w:val="007F55B1"/>
    <w:rsid w:val="00812F45"/>
    <w:rsid w:val="00834A65"/>
    <w:rsid w:val="00835AD7"/>
    <w:rsid w:val="00875286"/>
    <w:rsid w:val="00885570"/>
    <w:rsid w:val="008E4C19"/>
    <w:rsid w:val="00927286"/>
    <w:rsid w:val="0095644B"/>
    <w:rsid w:val="00990BBA"/>
    <w:rsid w:val="009A2E71"/>
    <w:rsid w:val="009A3DF0"/>
    <w:rsid w:val="009A4B8E"/>
    <w:rsid w:val="009B7279"/>
    <w:rsid w:val="009D2502"/>
    <w:rsid w:val="009E5A61"/>
    <w:rsid w:val="009F6BFC"/>
    <w:rsid w:val="00A11827"/>
    <w:rsid w:val="00A2611B"/>
    <w:rsid w:val="00A548E8"/>
    <w:rsid w:val="00A57808"/>
    <w:rsid w:val="00A661AB"/>
    <w:rsid w:val="00A6713E"/>
    <w:rsid w:val="00A777BC"/>
    <w:rsid w:val="00AD2E1A"/>
    <w:rsid w:val="00B046CE"/>
    <w:rsid w:val="00B21036"/>
    <w:rsid w:val="00B62BA0"/>
    <w:rsid w:val="00B82247"/>
    <w:rsid w:val="00BB52A0"/>
    <w:rsid w:val="00BB568C"/>
    <w:rsid w:val="00BB5A0E"/>
    <w:rsid w:val="00BC1E63"/>
    <w:rsid w:val="00BE39D6"/>
    <w:rsid w:val="00BE40AF"/>
    <w:rsid w:val="00BF3EC2"/>
    <w:rsid w:val="00BF529F"/>
    <w:rsid w:val="00C167CA"/>
    <w:rsid w:val="00C34A9A"/>
    <w:rsid w:val="00C474C9"/>
    <w:rsid w:val="00C52971"/>
    <w:rsid w:val="00C72936"/>
    <w:rsid w:val="00CB5C37"/>
    <w:rsid w:val="00CE4464"/>
    <w:rsid w:val="00D04934"/>
    <w:rsid w:val="00D80D49"/>
    <w:rsid w:val="00D92E57"/>
    <w:rsid w:val="00DA74E4"/>
    <w:rsid w:val="00DD746B"/>
    <w:rsid w:val="00DE2404"/>
    <w:rsid w:val="00E035B4"/>
    <w:rsid w:val="00E06969"/>
    <w:rsid w:val="00E10A8E"/>
    <w:rsid w:val="00E14AB0"/>
    <w:rsid w:val="00E235B5"/>
    <w:rsid w:val="00E452EC"/>
    <w:rsid w:val="00E54716"/>
    <w:rsid w:val="00E723AC"/>
    <w:rsid w:val="00F0101E"/>
    <w:rsid w:val="00F335BD"/>
    <w:rsid w:val="00F47B2A"/>
    <w:rsid w:val="00F77AC9"/>
    <w:rsid w:val="00FC1C7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6531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653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DIROW2</cp:lastModifiedBy>
  <cp:revision>3</cp:revision>
  <cp:lastPrinted>2013-05-28T11:51:00Z</cp:lastPrinted>
  <dcterms:created xsi:type="dcterms:W3CDTF">2013-05-28T11:49:00Z</dcterms:created>
  <dcterms:modified xsi:type="dcterms:W3CDTF">2013-05-28T11:51:00Z</dcterms:modified>
</cp:coreProperties>
</file>